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AA6C57" w14:textId="53560F98" w:rsidR="00364453" w:rsidRPr="008E30AC" w:rsidRDefault="0090374F" w:rsidP="0090374F">
      <w:pPr>
        <w:shd w:val="clear" w:color="auto" w:fill="FFFFFF" w:themeFill="background1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4008AE9" wp14:editId="5E920A7A">
            <wp:simplePos x="0" y="0"/>
            <wp:positionH relativeFrom="column">
              <wp:posOffset>5411308</wp:posOffset>
            </wp:positionH>
            <wp:positionV relativeFrom="paragraph">
              <wp:posOffset>243</wp:posOffset>
            </wp:positionV>
            <wp:extent cx="1029335" cy="1309370"/>
            <wp:effectExtent l="0" t="0" r="0" b="5080"/>
            <wp:wrapTight wrapText="bothSides">
              <wp:wrapPolygon edited="0">
                <wp:start x="6796" y="0"/>
                <wp:lineTo x="0" y="314"/>
                <wp:lineTo x="0" y="5342"/>
                <wp:lineTo x="1599" y="15084"/>
                <wp:lineTo x="2798" y="20427"/>
                <wp:lineTo x="5197" y="21055"/>
                <wp:lineTo x="6796" y="21370"/>
                <wp:lineTo x="14391" y="21370"/>
                <wp:lineTo x="16390" y="21055"/>
                <wp:lineTo x="19188" y="20427"/>
                <wp:lineTo x="18788" y="20113"/>
                <wp:lineTo x="20787" y="10056"/>
                <wp:lineTo x="21187" y="4400"/>
                <wp:lineTo x="21187" y="314"/>
                <wp:lineTo x="14791" y="0"/>
                <wp:lineTo x="6796" y="0"/>
              </wp:wrapPolygon>
            </wp:wrapTight>
            <wp:docPr id="2135303482" name="Picture 2" descr="A black patch with yellow text and a red and green emble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5303482" name="Picture 2" descr="A black patch with yellow text and a red and green emblem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9335" cy="13093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C0AE873" w14:textId="55390F7E" w:rsidR="00467865" w:rsidRPr="008E30AC" w:rsidRDefault="00000000" w:rsidP="0090374F">
      <w:pPr>
        <w:pStyle w:val="Heading1"/>
        <w:shd w:val="clear" w:color="auto" w:fill="FFFFFF" w:themeFill="background1"/>
      </w:pPr>
      <w:sdt>
        <w:sdtPr>
          <w:id w:val="1501388381"/>
          <w:placeholder>
            <w:docPart w:val="7B61D1F9F16345EAAF840FD1AC6DB030"/>
          </w:placeholder>
          <w:temporary/>
          <w:showingPlcHdr/>
          <w15:appearance w15:val="hidden"/>
        </w:sdtPr>
        <w:sdtContent>
          <w:r w:rsidR="00D84945">
            <w:t xml:space="preserve">candidate </w:t>
          </w:r>
          <w:r w:rsidR="00EE5ECC">
            <w:t>require</w:t>
          </w:r>
          <w:r w:rsidR="00D84945">
            <w:t>ment</w:t>
          </w:r>
          <w:r w:rsidR="00FC644B" w:rsidRPr="008E30AC">
            <w:t xml:space="preserve"> form</w:t>
          </w:r>
        </w:sdtContent>
      </w:sdt>
    </w:p>
    <w:p w14:paraId="68F58D01" w14:textId="684158B2" w:rsidR="005E3B85" w:rsidRPr="0059365A" w:rsidRDefault="005E3B85" w:rsidP="0090374F">
      <w:pPr>
        <w:pStyle w:val="Heading2"/>
        <w:shd w:val="clear" w:color="auto" w:fill="FFFFFF" w:themeFill="background1"/>
        <w:rPr>
          <w:b w:val="0"/>
          <w:sz w:val="32"/>
          <w:szCs w:val="32"/>
        </w:rPr>
      </w:pPr>
      <w:r>
        <w:rPr>
          <w:b w:val="0"/>
        </w:rPr>
        <w:t xml:space="preserve">Agency </w:t>
      </w:r>
    </w:p>
    <w:p w14:paraId="32F1CBA3" w14:textId="135A1BA3" w:rsidR="000A11D6" w:rsidRPr="008E30AC" w:rsidRDefault="00000000" w:rsidP="0090374F">
      <w:pPr>
        <w:pStyle w:val="Heading2"/>
        <w:shd w:val="clear" w:color="auto" w:fill="FFFFFF" w:themeFill="background1"/>
        <w:rPr>
          <w:rFonts w:asciiTheme="minorHAnsi" w:hAnsiTheme="minorHAnsi"/>
        </w:rPr>
      </w:pPr>
      <w:sdt>
        <w:sdtPr>
          <w:rPr>
            <w:rFonts w:asciiTheme="minorHAnsi" w:hAnsiTheme="minorHAnsi"/>
          </w:rPr>
          <w:id w:val="1550421370"/>
          <w:placeholder>
            <w:docPart w:val="2DB6F079847848F78B2026DEFD270C0E"/>
          </w:placeholder>
          <w:temporary/>
          <w:showingPlcHdr/>
          <w15:appearance w15:val="hidden"/>
        </w:sdtPr>
        <w:sdtContent>
          <w:r w:rsidR="00FD1D70" w:rsidRPr="0059365A">
            <w:rPr>
              <w:b w:val="0"/>
              <w:bCs/>
            </w:rPr>
            <w:t xml:space="preserve">Application </w:t>
          </w:r>
          <w:r w:rsidR="0059365A" w:rsidRPr="0059365A">
            <w:rPr>
              <w:b w:val="0"/>
              <w:bCs/>
            </w:rPr>
            <w:t>I</w:t>
          </w:r>
          <w:r w:rsidR="00FD1D70" w:rsidRPr="0059365A">
            <w:rPr>
              <w:b w:val="0"/>
              <w:bCs/>
            </w:rPr>
            <w:t>nformation</w:t>
          </w:r>
        </w:sdtContent>
      </w:sdt>
    </w:p>
    <w:p w14:paraId="011DF400" w14:textId="77777777" w:rsidR="002B4DB2" w:rsidRPr="008E30AC" w:rsidRDefault="002B4DB2" w:rsidP="0090374F">
      <w:pPr>
        <w:shd w:val="clear" w:color="auto" w:fill="FFFFFF" w:themeFill="background1"/>
      </w:pPr>
    </w:p>
    <w:tbl>
      <w:tblPr>
        <w:tblW w:w="11070" w:type="dxa"/>
        <w:tblInd w:w="-90" w:type="dxa"/>
        <w:shd w:val="clear" w:color="auto" w:fill="FFFFFF" w:themeFill="background1"/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600" w:firstRow="0" w:lastRow="0" w:firstColumn="0" w:lastColumn="0" w:noHBand="1" w:noVBand="1"/>
      </w:tblPr>
      <w:tblGrid>
        <w:gridCol w:w="1126"/>
        <w:gridCol w:w="486"/>
        <w:gridCol w:w="1258"/>
        <w:gridCol w:w="856"/>
        <w:gridCol w:w="692"/>
        <w:gridCol w:w="1877"/>
        <w:gridCol w:w="3154"/>
        <w:gridCol w:w="1076"/>
        <w:gridCol w:w="185"/>
        <w:gridCol w:w="360"/>
      </w:tblGrid>
      <w:tr w:rsidR="0090374F" w:rsidRPr="0059365A" w14:paraId="503CB76F" w14:textId="77777777" w:rsidTr="00E51D28">
        <w:trPr>
          <w:gridAfter w:val="1"/>
          <w:wAfter w:w="360" w:type="dxa"/>
          <w:trHeight w:val="237"/>
        </w:trPr>
        <w:tc>
          <w:tcPr>
            <w:tcW w:w="1126" w:type="dxa"/>
            <w:shd w:val="clear" w:color="auto" w:fill="FFFFFF" w:themeFill="background1"/>
          </w:tcPr>
          <w:p w14:paraId="752657EC" w14:textId="6A72C26A" w:rsidR="008371A6" w:rsidRPr="0059365A" w:rsidRDefault="00000000" w:rsidP="0090374F">
            <w:pPr>
              <w:shd w:val="clear" w:color="auto" w:fill="FFFFFF" w:themeFill="background1"/>
            </w:pPr>
            <w:sdt>
              <w:sdtPr>
                <w:id w:val="537631625"/>
                <w:placeholder>
                  <w:docPart w:val="C2ECAF1976F44BC99FA6D9248AF04EBB"/>
                </w:placeholder>
                <w:temporary/>
                <w:showingPlcHdr/>
                <w15:appearance w15:val="hidden"/>
              </w:sdtPr>
              <w:sdtContent>
                <w:r w:rsidR="008371A6" w:rsidRPr="00747141">
                  <w:rPr>
                    <w:b/>
                    <w:bCs/>
                    <w:sz w:val="22"/>
                    <w:szCs w:val="32"/>
                  </w:rPr>
                  <w:t>Full name</w:t>
                </w:r>
              </w:sdtContent>
            </w:sdt>
          </w:p>
        </w:tc>
        <w:tc>
          <w:tcPr>
            <w:tcW w:w="486" w:type="dxa"/>
            <w:shd w:val="clear" w:color="auto" w:fill="FFFFFF" w:themeFill="background1"/>
          </w:tcPr>
          <w:p w14:paraId="5B07F437" w14:textId="77777777" w:rsidR="008371A6" w:rsidRPr="0059365A" w:rsidRDefault="008371A6" w:rsidP="0090374F">
            <w:pPr>
              <w:shd w:val="clear" w:color="auto" w:fill="FFFFFF" w:themeFill="background1"/>
            </w:pPr>
          </w:p>
        </w:tc>
        <w:tc>
          <w:tcPr>
            <w:tcW w:w="4683" w:type="dxa"/>
            <w:gridSpan w:val="4"/>
            <w:tcBorders>
              <w:bottom w:val="single" w:sz="2" w:space="0" w:color="auto"/>
            </w:tcBorders>
            <w:shd w:val="clear" w:color="auto" w:fill="FFFFFF" w:themeFill="background1"/>
          </w:tcPr>
          <w:p w14:paraId="5B30D48B" w14:textId="76196D0F" w:rsidR="008371A6" w:rsidRPr="0059365A" w:rsidRDefault="00000000" w:rsidP="0090374F">
            <w:pPr>
              <w:shd w:val="clear" w:color="auto" w:fill="FFFFFF" w:themeFill="background1"/>
            </w:pPr>
            <w:sdt>
              <w:sdtPr>
                <w:id w:val="-932741581"/>
                <w:placeholder>
                  <w:docPart w:val="F48A719D20C54063926F7512231098D9"/>
                </w:placeholder>
                <w:showingPlcHdr/>
              </w:sdtPr>
              <w:sdtContent>
                <w:r w:rsidR="008371A6" w:rsidRPr="00946312">
                  <w:rPr>
                    <w:rStyle w:val="PlaceholderText"/>
                    <w:sz w:val="16"/>
                    <w:szCs w:val="22"/>
                  </w:rPr>
                  <w:t>Click or tap here to enter text.</w:t>
                </w:r>
              </w:sdtContent>
            </w:sdt>
            <w:r w:rsidR="008371A6">
              <w:t xml:space="preserve"> </w:t>
            </w:r>
            <w:sdt>
              <w:sdtPr>
                <w:id w:val="-1698536066"/>
                <w:placeholder>
                  <w:docPart w:val="F48A719D20C54063926F7512231098D9"/>
                </w:placeholder>
                <w:showingPlcHdr/>
              </w:sdtPr>
              <w:sdtContent>
                <w:r w:rsidR="008371A6" w:rsidRPr="00946312">
                  <w:rPr>
                    <w:rStyle w:val="PlaceholderText"/>
                    <w:sz w:val="16"/>
                    <w:szCs w:val="22"/>
                  </w:rPr>
                  <w:t>Click or tap here to enter text.</w:t>
                </w:r>
              </w:sdtContent>
            </w:sdt>
          </w:p>
        </w:tc>
        <w:tc>
          <w:tcPr>
            <w:tcW w:w="4415" w:type="dxa"/>
            <w:gridSpan w:val="3"/>
            <w:shd w:val="clear" w:color="auto" w:fill="FFFFFF" w:themeFill="background1"/>
          </w:tcPr>
          <w:p w14:paraId="4C348EAD" w14:textId="6A112C75" w:rsidR="008371A6" w:rsidRPr="0059365A" w:rsidRDefault="008371A6" w:rsidP="00E75B31">
            <w:pPr>
              <w:shd w:val="clear" w:color="auto" w:fill="FFFFFF" w:themeFill="background1"/>
              <w:ind w:right="290"/>
              <w:rPr>
                <w:sz w:val="22"/>
                <w:szCs w:val="32"/>
              </w:rPr>
            </w:pPr>
            <w:r w:rsidRPr="00747141">
              <w:rPr>
                <w:b/>
                <w:bCs/>
                <w:sz w:val="22"/>
                <w:szCs w:val="32"/>
              </w:rPr>
              <w:t>D</w:t>
            </w:r>
            <w:r w:rsidRPr="00747141">
              <w:rPr>
                <w:b/>
                <w:bCs/>
                <w:sz w:val="22"/>
                <w:szCs w:val="32"/>
                <w:shd w:val="clear" w:color="auto" w:fill="FFFFFF" w:themeFill="background1"/>
              </w:rPr>
              <w:t>.O.B.</w:t>
            </w:r>
            <w:r w:rsidRPr="0090374F">
              <w:rPr>
                <w:sz w:val="22"/>
                <w:szCs w:val="32"/>
                <w:shd w:val="clear" w:color="auto" w:fill="FFFFFF" w:themeFill="background1"/>
              </w:rPr>
              <w:t xml:space="preserve">   </w:t>
            </w:r>
            <w:sdt>
              <w:sdtPr>
                <w:rPr>
                  <w:sz w:val="22"/>
                  <w:szCs w:val="32"/>
                  <w:shd w:val="clear" w:color="auto" w:fill="FFFFFF" w:themeFill="background1"/>
                </w:rPr>
                <w:id w:val="225882467"/>
                <w:placeholder>
                  <w:docPart w:val="DefaultPlaceholder_-1854013437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420A34" w:rsidRPr="00D078D0">
                  <w:rPr>
                    <w:rStyle w:val="PlaceholderText"/>
                  </w:rPr>
                  <w:t>Click or tap to enter a date.</w:t>
                </w:r>
              </w:sdtContent>
            </w:sdt>
          </w:p>
        </w:tc>
      </w:tr>
      <w:tr w:rsidR="00444DA0" w:rsidRPr="008E30AC" w14:paraId="703FAB06" w14:textId="77777777" w:rsidTr="00E51D28">
        <w:trPr>
          <w:gridAfter w:val="1"/>
          <w:wAfter w:w="360" w:type="dxa"/>
        </w:trPr>
        <w:tc>
          <w:tcPr>
            <w:tcW w:w="1612" w:type="dxa"/>
            <w:gridSpan w:val="2"/>
            <w:shd w:val="clear" w:color="auto" w:fill="FFFFFF" w:themeFill="background1"/>
          </w:tcPr>
          <w:p w14:paraId="32BB23A0" w14:textId="77777777" w:rsidR="00444DA0" w:rsidRPr="008E30AC" w:rsidRDefault="00444DA0" w:rsidP="0090374F">
            <w:pPr>
              <w:shd w:val="clear" w:color="auto" w:fill="FFFFFF" w:themeFill="background1"/>
            </w:pPr>
          </w:p>
        </w:tc>
        <w:tc>
          <w:tcPr>
            <w:tcW w:w="1258" w:type="dxa"/>
            <w:shd w:val="clear" w:color="auto" w:fill="FFFFFF" w:themeFill="background1"/>
          </w:tcPr>
          <w:p w14:paraId="50528FAF" w14:textId="77777777" w:rsidR="00444DA0" w:rsidRPr="0090374F" w:rsidRDefault="00000000" w:rsidP="0090374F">
            <w:pPr>
              <w:pStyle w:val="Heading3"/>
              <w:shd w:val="clear" w:color="auto" w:fill="FFFFFF" w:themeFill="background1"/>
              <w:jc w:val="left"/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-684508243"/>
                <w:placeholder>
                  <w:docPart w:val="06319769796847C58C79484D5510D4BF"/>
                </w:placeholder>
                <w:temporary/>
                <w:showingPlcHdr/>
                <w15:appearance w15:val="hidden"/>
              </w:sdtPr>
              <w:sdtContent>
                <w:r w:rsidR="00444DA0" w:rsidRPr="0090374F">
                  <w:rPr>
                    <w:b/>
                    <w:bCs/>
                  </w:rPr>
                  <w:t>Last</w:t>
                </w:r>
              </w:sdtContent>
            </w:sdt>
          </w:p>
        </w:tc>
        <w:tc>
          <w:tcPr>
            <w:tcW w:w="6579" w:type="dxa"/>
            <w:gridSpan w:val="4"/>
            <w:shd w:val="clear" w:color="auto" w:fill="FFFFFF" w:themeFill="background1"/>
          </w:tcPr>
          <w:p w14:paraId="7BD912EA" w14:textId="3921D428" w:rsidR="00444DA0" w:rsidRPr="0090374F" w:rsidRDefault="0090374F" w:rsidP="00FC1888">
            <w:pPr>
              <w:pStyle w:val="Heading3"/>
              <w:shd w:val="clear" w:color="auto" w:fill="FFFFFF" w:themeFill="background1"/>
              <w:ind w:right="281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       </w:t>
            </w:r>
            <w:r w:rsidR="00444DA0" w:rsidRPr="0090374F">
              <w:rPr>
                <w:b/>
                <w:bCs/>
              </w:rPr>
              <w:t xml:space="preserve"> First/Middle </w:t>
            </w:r>
          </w:p>
        </w:tc>
        <w:tc>
          <w:tcPr>
            <w:tcW w:w="1261" w:type="dxa"/>
            <w:gridSpan w:val="2"/>
            <w:shd w:val="clear" w:color="auto" w:fill="FFFFFF" w:themeFill="background1"/>
          </w:tcPr>
          <w:p w14:paraId="0D9623AD" w14:textId="77777777" w:rsidR="00444DA0" w:rsidRPr="008E30AC" w:rsidRDefault="00444DA0" w:rsidP="00FC1888">
            <w:pPr>
              <w:shd w:val="clear" w:color="auto" w:fill="FFFFFF" w:themeFill="background1"/>
              <w:ind w:right="2810"/>
            </w:pPr>
          </w:p>
        </w:tc>
      </w:tr>
      <w:tr w:rsidR="0090374F" w:rsidRPr="0059365A" w14:paraId="595483FA" w14:textId="14D17E72" w:rsidTr="00E51D28">
        <w:tc>
          <w:tcPr>
            <w:tcW w:w="1126" w:type="dxa"/>
            <w:shd w:val="clear" w:color="auto" w:fill="FFFFFF" w:themeFill="background1"/>
          </w:tcPr>
          <w:p w14:paraId="5590F665" w14:textId="4F99549E" w:rsidR="008371A6" w:rsidRPr="0059365A" w:rsidRDefault="00000000" w:rsidP="0090374F">
            <w:pPr>
              <w:shd w:val="clear" w:color="auto" w:fill="FFFFFF" w:themeFill="background1"/>
              <w:rPr>
                <w:sz w:val="22"/>
                <w:szCs w:val="32"/>
              </w:rPr>
            </w:pPr>
            <w:sdt>
              <w:sdtPr>
                <w:rPr>
                  <w:sz w:val="22"/>
                  <w:szCs w:val="32"/>
                </w:rPr>
                <w:id w:val="-1872061770"/>
                <w:placeholder>
                  <w:docPart w:val="62E82BA7856A40B4B6126CAEE21ECB78"/>
                </w:placeholder>
                <w:temporary/>
                <w:showingPlcHdr/>
                <w15:appearance w15:val="hidden"/>
              </w:sdtPr>
              <w:sdtContent>
                <w:r w:rsidR="008371A6" w:rsidRPr="00747141">
                  <w:rPr>
                    <w:b/>
                    <w:bCs/>
                    <w:sz w:val="22"/>
                    <w:szCs w:val="32"/>
                  </w:rPr>
                  <w:t>Address</w:t>
                </w:r>
              </w:sdtContent>
            </w:sdt>
          </w:p>
        </w:tc>
        <w:tc>
          <w:tcPr>
            <w:tcW w:w="486" w:type="dxa"/>
            <w:shd w:val="clear" w:color="auto" w:fill="FFFFFF" w:themeFill="background1"/>
          </w:tcPr>
          <w:p w14:paraId="35496C37" w14:textId="77777777" w:rsidR="008371A6" w:rsidRPr="0059365A" w:rsidRDefault="008371A6" w:rsidP="0090374F">
            <w:pPr>
              <w:shd w:val="clear" w:color="auto" w:fill="FFFFFF" w:themeFill="background1"/>
            </w:pPr>
          </w:p>
        </w:tc>
        <w:tc>
          <w:tcPr>
            <w:tcW w:w="4683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</w:tcPr>
          <w:p w14:paraId="5CC9468E" w14:textId="22335564" w:rsidR="008371A6" w:rsidRPr="0059365A" w:rsidRDefault="00000000" w:rsidP="0090374F">
            <w:pPr>
              <w:shd w:val="clear" w:color="auto" w:fill="FFFFFF" w:themeFill="background1"/>
            </w:pPr>
            <w:sdt>
              <w:sdtPr>
                <w:id w:val="1818602574"/>
                <w:placeholder>
                  <w:docPart w:val="37220BD6010841E1964275495E37EACC"/>
                </w:placeholder>
                <w:showingPlcHdr/>
              </w:sdtPr>
              <w:sdtContent>
                <w:r w:rsidR="008371A6" w:rsidRPr="00946312">
                  <w:rPr>
                    <w:rStyle w:val="PlaceholderText"/>
                    <w:sz w:val="16"/>
                    <w:szCs w:val="22"/>
                  </w:rPr>
                  <w:t>Click or tap here to enter text.</w:t>
                </w:r>
              </w:sdtContent>
            </w:sdt>
            <w:r w:rsidR="008371A6">
              <w:t xml:space="preserve">          </w:t>
            </w:r>
            <w:sdt>
              <w:sdtPr>
                <w:rPr>
                  <w:sz w:val="16"/>
                  <w:szCs w:val="22"/>
                </w:rPr>
                <w:id w:val="720941203"/>
                <w:placeholder>
                  <w:docPart w:val="202349FC42284004995F9C1C774E07AE"/>
                </w:placeholder>
                <w:showingPlcHdr/>
              </w:sdtPr>
              <w:sdtContent>
                <w:r w:rsidR="008371A6" w:rsidRPr="00946312">
                  <w:rPr>
                    <w:rStyle w:val="PlaceholderText"/>
                    <w:sz w:val="16"/>
                    <w:szCs w:val="22"/>
                  </w:rPr>
                  <w:t>Click or tap here to enter text.</w:t>
                </w:r>
              </w:sdtContent>
            </w:sdt>
            <w:r w:rsidR="008371A6">
              <w:t xml:space="preserve">                </w:t>
            </w:r>
          </w:p>
        </w:tc>
        <w:tc>
          <w:tcPr>
            <w:tcW w:w="4415" w:type="dxa"/>
            <w:gridSpan w:val="3"/>
            <w:shd w:val="clear" w:color="auto" w:fill="FFFFFF" w:themeFill="background1"/>
          </w:tcPr>
          <w:p w14:paraId="37C8301C" w14:textId="4F7C8968" w:rsidR="008371A6" w:rsidRPr="0059365A" w:rsidRDefault="00000000" w:rsidP="00E75B31">
            <w:pPr>
              <w:shd w:val="clear" w:color="auto" w:fill="FFFFFF" w:themeFill="background1"/>
              <w:rPr>
                <w:sz w:val="22"/>
                <w:szCs w:val="32"/>
              </w:rPr>
            </w:pPr>
            <w:sdt>
              <w:sdtPr>
                <w:rPr>
                  <w:sz w:val="22"/>
                  <w:szCs w:val="32"/>
                </w:rPr>
                <w:id w:val="-1999185699"/>
                <w:placeholder>
                  <w:docPart w:val="ABCF94636D874A80B640357146F5780C"/>
                </w:placeholder>
                <w:temporary/>
                <w:showingPlcHdr/>
                <w15:appearance w15:val="hidden"/>
              </w:sdtPr>
              <w:sdtContent>
                <w:r w:rsidR="008371A6" w:rsidRPr="00747141">
                  <w:rPr>
                    <w:b/>
                    <w:bCs/>
                    <w:sz w:val="22"/>
                    <w:szCs w:val="32"/>
                  </w:rPr>
                  <w:t>Phone</w:t>
                </w:r>
              </w:sdtContent>
            </w:sdt>
            <w:r w:rsidR="008371A6">
              <w:rPr>
                <w:sz w:val="22"/>
                <w:szCs w:val="32"/>
              </w:rPr>
              <w:t xml:space="preserve">  </w:t>
            </w:r>
            <w:sdt>
              <w:sdtPr>
                <w:rPr>
                  <w:sz w:val="22"/>
                  <w:szCs w:val="32"/>
                </w:rPr>
                <w:id w:val="1498618121"/>
                <w:placeholder>
                  <w:docPart w:val="37220BD6010841E1964275495E37EACC"/>
                </w:placeholder>
                <w:showingPlcHdr/>
              </w:sdtPr>
              <w:sdtContent>
                <w:r w:rsidR="002D2E3B" w:rsidRPr="00D934FA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360" w:type="dxa"/>
            <w:shd w:val="clear" w:color="auto" w:fill="FFFFFF" w:themeFill="background1"/>
          </w:tcPr>
          <w:p w14:paraId="43EC8DC4" w14:textId="77777777" w:rsidR="008371A6" w:rsidRPr="0059365A" w:rsidRDefault="008371A6" w:rsidP="0090374F">
            <w:pPr>
              <w:shd w:val="clear" w:color="auto" w:fill="FFFFFF" w:themeFill="background1"/>
            </w:pPr>
          </w:p>
        </w:tc>
      </w:tr>
      <w:tr w:rsidR="00444DA0" w:rsidRPr="008E30AC" w14:paraId="080FB3B6" w14:textId="77777777" w:rsidTr="00E51D28">
        <w:trPr>
          <w:gridAfter w:val="1"/>
          <w:wAfter w:w="360" w:type="dxa"/>
        </w:trPr>
        <w:tc>
          <w:tcPr>
            <w:tcW w:w="1612" w:type="dxa"/>
            <w:gridSpan w:val="2"/>
            <w:vMerge w:val="restart"/>
            <w:shd w:val="clear" w:color="auto" w:fill="FFFFFF" w:themeFill="background1"/>
          </w:tcPr>
          <w:p w14:paraId="3C7B4C3E" w14:textId="77777777" w:rsidR="00444DA0" w:rsidRPr="0090374F" w:rsidRDefault="00444DA0" w:rsidP="0090374F">
            <w:pPr>
              <w:shd w:val="clear" w:color="auto" w:fill="FFFFFF" w:themeFill="background1"/>
              <w:rPr>
                <w:b/>
                <w:bCs/>
              </w:rPr>
            </w:pPr>
          </w:p>
        </w:tc>
        <w:tc>
          <w:tcPr>
            <w:tcW w:w="2806" w:type="dxa"/>
            <w:gridSpan w:val="3"/>
            <w:tcBorders>
              <w:top w:val="single" w:sz="4" w:space="0" w:color="auto"/>
            </w:tcBorders>
            <w:shd w:val="clear" w:color="auto" w:fill="FFFFFF" w:themeFill="background1"/>
          </w:tcPr>
          <w:p w14:paraId="6128C947" w14:textId="77777777" w:rsidR="00444DA0" w:rsidRPr="0090374F" w:rsidRDefault="00000000" w:rsidP="0090374F">
            <w:pPr>
              <w:pStyle w:val="Heading3"/>
              <w:shd w:val="clear" w:color="auto" w:fill="FFFFFF" w:themeFill="background1"/>
              <w:jc w:val="left"/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-498968321"/>
                <w:placeholder>
                  <w:docPart w:val="6D28905F343346A7AB5D90D33A924820"/>
                </w:placeholder>
                <w:temporary/>
                <w:showingPlcHdr/>
                <w15:appearance w15:val="hidden"/>
              </w:sdtPr>
              <w:sdtContent>
                <w:r w:rsidR="00444DA0" w:rsidRPr="0090374F">
                  <w:rPr>
                    <w:b/>
                    <w:bCs/>
                  </w:rPr>
                  <w:t>Street address</w:t>
                </w:r>
              </w:sdtContent>
            </w:sdt>
          </w:p>
        </w:tc>
        <w:tc>
          <w:tcPr>
            <w:tcW w:w="1877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74BE9210" w14:textId="77777777" w:rsidR="00444DA0" w:rsidRPr="0090374F" w:rsidRDefault="00000000" w:rsidP="0090374F">
            <w:pPr>
              <w:pStyle w:val="Heading3"/>
              <w:shd w:val="clear" w:color="auto" w:fill="FFFFFF" w:themeFill="background1"/>
              <w:ind w:left="-40"/>
              <w:jc w:val="left"/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114184445"/>
                <w:placeholder>
                  <w:docPart w:val="8052B2144D66474798405C9FA0E71DCB"/>
                </w:placeholder>
                <w:temporary/>
                <w:showingPlcHdr/>
                <w15:appearance w15:val="hidden"/>
              </w:sdtPr>
              <w:sdtContent>
                <w:r w:rsidR="00444DA0" w:rsidRPr="0090374F">
                  <w:rPr>
                    <w:b/>
                    <w:bCs/>
                  </w:rPr>
                  <w:t>Apt/Unit #</w:t>
                </w:r>
              </w:sdtContent>
            </w:sdt>
          </w:p>
        </w:tc>
        <w:tc>
          <w:tcPr>
            <w:tcW w:w="4415" w:type="dxa"/>
            <w:gridSpan w:val="3"/>
            <w:shd w:val="clear" w:color="auto" w:fill="FFFFFF" w:themeFill="background1"/>
          </w:tcPr>
          <w:p w14:paraId="0361ED8D" w14:textId="77777777" w:rsidR="00444DA0" w:rsidRPr="008E30AC" w:rsidRDefault="00444DA0" w:rsidP="00FC1888">
            <w:pPr>
              <w:shd w:val="clear" w:color="auto" w:fill="FFFFFF" w:themeFill="background1"/>
              <w:ind w:right="2810"/>
            </w:pPr>
          </w:p>
        </w:tc>
      </w:tr>
      <w:tr w:rsidR="00444DA0" w:rsidRPr="008E30AC" w14:paraId="75C2A414" w14:textId="65077470" w:rsidTr="568C75FD">
        <w:tc>
          <w:tcPr>
            <w:tcW w:w="1612" w:type="dxa"/>
            <w:gridSpan w:val="2"/>
            <w:vMerge/>
          </w:tcPr>
          <w:p w14:paraId="617E08DA" w14:textId="77777777" w:rsidR="00444DA0" w:rsidRPr="008E30AC" w:rsidRDefault="00444DA0" w:rsidP="0090374F">
            <w:pPr>
              <w:shd w:val="clear" w:color="auto" w:fill="FFFFFF" w:themeFill="background1"/>
            </w:pPr>
          </w:p>
        </w:tc>
        <w:tc>
          <w:tcPr>
            <w:tcW w:w="4683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</w:tcPr>
          <w:p w14:paraId="3B2686A9" w14:textId="285A4679" w:rsidR="00444DA0" w:rsidRPr="008E30AC" w:rsidRDefault="00000000" w:rsidP="0090374F">
            <w:pPr>
              <w:shd w:val="clear" w:color="auto" w:fill="FFFFFF" w:themeFill="background1"/>
            </w:pPr>
            <w:sdt>
              <w:sdtPr>
                <w:id w:val="405813693"/>
                <w:placeholder>
                  <w:docPart w:val="EC6464B240854D199FD8E34CBE7266E4"/>
                </w:placeholder>
                <w:showingPlcHdr/>
              </w:sdtPr>
              <w:sdtContent>
                <w:r w:rsidR="00444DA0" w:rsidRPr="00946312">
                  <w:rPr>
                    <w:rStyle w:val="PlaceholderText"/>
                    <w:sz w:val="16"/>
                    <w:szCs w:val="22"/>
                  </w:rPr>
                  <w:t>Click or tap here to enter text.</w:t>
                </w:r>
              </w:sdtContent>
            </w:sdt>
            <w:r w:rsidR="00444DA0">
              <w:t xml:space="preserve">     </w:t>
            </w:r>
            <w:sdt>
              <w:sdtPr>
                <w:id w:val="-197243922"/>
                <w:placeholder>
                  <w:docPart w:val="EC6464B240854D199FD8E34CBE7266E4"/>
                </w:placeholder>
                <w:showingPlcHdr/>
              </w:sdtPr>
              <w:sdtContent>
                <w:r w:rsidR="00444DA0" w:rsidRPr="00946312">
                  <w:rPr>
                    <w:rStyle w:val="PlaceholderText"/>
                    <w:sz w:val="16"/>
                    <w:szCs w:val="22"/>
                  </w:rPr>
                  <w:t>Click or tap here to enter text.</w:t>
                </w:r>
              </w:sdtContent>
            </w:sdt>
          </w:p>
        </w:tc>
        <w:tc>
          <w:tcPr>
            <w:tcW w:w="4415" w:type="dxa"/>
            <w:gridSpan w:val="3"/>
            <w:shd w:val="clear" w:color="auto" w:fill="FFFFFF" w:themeFill="background1"/>
          </w:tcPr>
          <w:p w14:paraId="7E48448B" w14:textId="2BC6F3A5" w:rsidR="00444DA0" w:rsidRPr="0059365A" w:rsidRDefault="00000000" w:rsidP="00E75B31">
            <w:pPr>
              <w:shd w:val="clear" w:color="auto" w:fill="FFFFFF" w:themeFill="background1"/>
              <w:ind w:right="-340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855613226"/>
                <w:placeholder>
                  <w:docPart w:val="F359EFEB9CCC4B759A44826B85EF17A0"/>
                </w:placeholder>
                <w:showingPlcHdr/>
                <w15:appearance w15:val="hidden"/>
              </w:sdtPr>
              <w:sdtContent>
                <w:r w:rsidR="00444DA0" w:rsidRPr="00747141">
                  <w:rPr>
                    <w:b/>
                    <w:bCs/>
                    <w:sz w:val="22"/>
                    <w:szCs w:val="22"/>
                  </w:rPr>
                  <w:t>Email</w:t>
                </w:r>
              </w:sdtContent>
            </w:sdt>
            <w:r w:rsidR="00444DA0" w:rsidRPr="0EB4C3E7">
              <w:rPr>
                <w:sz w:val="22"/>
                <w:szCs w:val="22"/>
              </w:rPr>
              <w:t xml:space="preserve">   </w:t>
            </w:r>
            <w:sdt>
              <w:sdtPr>
                <w:rPr>
                  <w:sz w:val="22"/>
                  <w:szCs w:val="22"/>
                </w:rPr>
                <w:id w:val="-1295677947"/>
                <w:placeholder>
                  <w:docPart w:val="EC6464B240854D199FD8E34CBE7266E4"/>
                </w:placeholder>
                <w:showingPlcHdr/>
              </w:sdtPr>
              <w:sdtContent>
                <w:r w:rsidR="00444DA0" w:rsidRPr="00D934FA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360" w:type="dxa"/>
            <w:shd w:val="clear" w:color="auto" w:fill="FFFFFF" w:themeFill="background1"/>
          </w:tcPr>
          <w:p w14:paraId="6A0ADD87" w14:textId="77777777" w:rsidR="00444DA0" w:rsidRPr="008E30AC" w:rsidRDefault="00444DA0" w:rsidP="0090374F">
            <w:pPr>
              <w:shd w:val="clear" w:color="auto" w:fill="FFFFFF" w:themeFill="background1"/>
            </w:pPr>
          </w:p>
        </w:tc>
      </w:tr>
      <w:tr w:rsidR="00444DA0" w:rsidRPr="008E30AC" w14:paraId="67B0931E" w14:textId="77777777" w:rsidTr="568C75FD">
        <w:trPr>
          <w:gridAfter w:val="1"/>
          <w:wAfter w:w="360" w:type="dxa"/>
        </w:trPr>
        <w:tc>
          <w:tcPr>
            <w:tcW w:w="1612" w:type="dxa"/>
            <w:gridSpan w:val="2"/>
            <w:vMerge/>
          </w:tcPr>
          <w:p w14:paraId="52C68A53" w14:textId="77777777" w:rsidR="00444DA0" w:rsidRPr="008E30AC" w:rsidRDefault="00444DA0" w:rsidP="0090374F">
            <w:pPr>
              <w:shd w:val="clear" w:color="auto" w:fill="FFFFFF" w:themeFill="background1"/>
            </w:pPr>
          </w:p>
        </w:tc>
        <w:tc>
          <w:tcPr>
            <w:tcW w:w="211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25B57C8D" w14:textId="77777777" w:rsidR="00444DA0" w:rsidRPr="0090374F" w:rsidRDefault="00000000" w:rsidP="0090374F">
            <w:pPr>
              <w:pStyle w:val="Heading3"/>
              <w:shd w:val="clear" w:color="auto" w:fill="FFFFFF" w:themeFill="background1"/>
              <w:jc w:val="left"/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554202514"/>
                <w:placeholder>
                  <w:docPart w:val="850B975374A54EA4B72AA113B63ABB68"/>
                </w:placeholder>
                <w:temporary/>
                <w:showingPlcHdr/>
                <w15:appearance w15:val="hidden"/>
              </w:sdtPr>
              <w:sdtContent>
                <w:r w:rsidR="00444DA0" w:rsidRPr="0090374F">
                  <w:rPr>
                    <w:b/>
                    <w:bCs/>
                  </w:rPr>
                  <w:t>City</w:t>
                </w:r>
              </w:sdtContent>
            </w:sdt>
          </w:p>
        </w:tc>
        <w:tc>
          <w:tcPr>
            <w:tcW w:w="2569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1D4C4724" w14:textId="5344C0DA" w:rsidR="00444DA0" w:rsidRPr="0090374F" w:rsidRDefault="0090374F" w:rsidP="0090374F">
            <w:pPr>
              <w:pStyle w:val="Heading3"/>
              <w:shd w:val="clear" w:color="auto" w:fill="FFFFFF" w:themeFill="background1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</w:t>
            </w:r>
            <w:r w:rsidR="00444DA0" w:rsidRPr="0090374F">
              <w:rPr>
                <w:b/>
                <w:bCs/>
              </w:rPr>
              <w:t>Prov/ Postal Code</w:t>
            </w:r>
          </w:p>
        </w:tc>
        <w:tc>
          <w:tcPr>
            <w:tcW w:w="4415" w:type="dxa"/>
            <w:gridSpan w:val="3"/>
            <w:shd w:val="clear" w:color="auto" w:fill="FFFFFF" w:themeFill="background1"/>
          </w:tcPr>
          <w:p w14:paraId="6F7E979C" w14:textId="77777777" w:rsidR="00444DA0" w:rsidRPr="008E30AC" w:rsidRDefault="00444DA0" w:rsidP="00FC1888">
            <w:pPr>
              <w:shd w:val="clear" w:color="auto" w:fill="FFFFFF" w:themeFill="background1"/>
              <w:ind w:right="2810"/>
            </w:pPr>
          </w:p>
        </w:tc>
      </w:tr>
      <w:tr w:rsidR="00444DA0" w:rsidRPr="008E30AC" w14:paraId="492AF02D" w14:textId="77777777" w:rsidTr="568C75FD">
        <w:trPr>
          <w:gridAfter w:val="1"/>
          <w:wAfter w:w="360" w:type="dxa"/>
        </w:trPr>
        <w:tc>
          <w:tcPr>
            <w:tcW w:w="10710" w:type="dxa"/>
            <w:gridSpan w:val="9"/>
            <w:shd w:val="clear" w:color="auto" w:fill="FFFFFF" w:themeFill="background1"/>
          </w:tcPr>
          <w:p w14:paraId="4F0BA792" w14:textId="2961779F" w:rsidR="0EB4C3E7" w:rsidRDefault="0EB4C3E7" w:rsidP="568C75FD">
            <w:pPr>
              <w:rPr>
                <w:rStyle w:val="PlaceholderText"/>
                <w:sz w:val="16"/>
                <w:szCs w:val="16"/>
              </w:rPr>
            </w:pPr>
            <w:r w:rsidRPr="005F3834">
              <w:rPr>
                <w:rFonts w:ascii="Franklin Gothic Book" w:eastAsia="Franklin Gothic Book" w:hAnsi="Franklin Gothic Book" w:cs="Franklin Gothic Book"/>
                <w:b/>
                <w:bCs/>
                <w:color w:val="000000" w:themeColor="text1"/>
                <w:sz w:val="22"/>
                <w:szCs w:val="22"/>
              </w:rPr>
              <w:t>SK Health Card #</w:t>
            </w:r>
            <w:r w:rsidR="0FCD28F8" w:rsidRPr="568C75FD">
              <w:rPr>
                <w:rFonts w:ascii="Franklin Gothic Book" w:eastAsia="Franklin Gothic Book" w:hAnsi="Franklin Gothic Book" w:cs="Franklin Gothic Book"/>
                <w:color w:val="000000" w:themeColor="text1"/>
                <w:sz w:val="22"/>
                <w:szCs w:val="22"/>
              </w:rPr>
              <w:t xml:space="preserve"> </w:t>
            </w:r>
            <w:sdt>
              <w:sdtPr>
                <w:id w:val="2123838309"/>
                <w:placeholder>
                  <w:docPart w:val="EF3AF7234895414EAD903D906FA2D530"/>
                </w:placeholder>
                <w:showingPlcHdr/>
              </w:sdtPr>
              <w:sdtContent>
                <w:r w:rsidR="0FCD28F8" w:rsidRPr="005F3834">
                  <w:rPr>
                    <w:rStyle w:val="PlaceholderText"/>
                    <w:sz w:val="16"/>
                    <w:szCs w:val="16"/>
                    <w:u w:val="single"/>
                  </w:rPr>
                  <w:t>Click or tap here to enter text.</w:t>
                </w:r>
              </w:sdtContent>
            </w:sdt>
          </w:p>
          <w:p w14:paraId="014C7BFF" w14:textId="47A20F19" w:rsidR="0EB4C3E7" w:rsidRDefault="0EB4C3E7" w:rsidP="0EB4C3E7">
            <w:pPr>
              <w:rPr>
                <w:rFonts w:ascii="Franklin Gothic Book" w:eastAsia="Franklin Gothic Book" w:hAnsi="Franklin Gothic Book" w:cs="Franklin Gothic Book"/>
                <w:color w:val="000000" w:themeColor="text1"/>
                <w:sz w:val="22"/>
                <w:szCs w:val="22"/>
              </w:rPr>
            </w:pPr>
          </w:p>
          <w:p w14:paraId="6BFAF9B6" w14:textId="6EF94B2D" w:rsidR="0EB4C3E7" w:rsidRPr="568C75FD" w:rsidRDefault="33A64742" w:rsidP="568C75FD">
            <w:pPr>
              <w:rPr>
                <w:rFonts w:ascii="Franklin Gothic Book" w:eastAsia="Franklin Gothic Book" w:hAnsi="Franklin Gothic Book" w:cs="Franklin Gothic Book"/>
                <w:color w:val="000000" w:themeColor="text1"/>
                <w:sz w:val="22"/>
                <w:szCs w:val="22"/>
              </w:rPr>
            </w:pPr>
            <w:r w:rsidRPr="005F3834">
              <w:rPr>
                <w:rFonts w:ascii="Franklin Gothic Book" w:eastAsia="Franklin Gothic Book" w:hAnsi="Franklin Gothic Book" w:cs="Franklin Gothic Book"/>
                <w:b/>
                <w:bCs/>
                <w:color w:val="000000" w:themeColor="text1"/>
                <w:sz w:val="22"/>
                <w:szCs w:val="22"/>
              </w:rPr>
              <w:t>SGI Customer #</w:t>
            </w:r>
            <w:r w:rsidR="39A0E83D" w:rsidRPr="005F3834">
              <w:rPr>
                <w:rFonts w:ascii="Franklin Gothic Book" w:eastAsia="Franklin Gothic Book" w:hAnsi="Franklin Gothic Book" w:cs="Franklin Gothic Book"/>
                <w:color w:val="000000" w:themeColor="text1"/>
                <w:sz w:val="22"/>
                <w:szCs w:val="22"/>
                <w:u w:val="single"/>
              </w:rPr>
              <w:t xml:space="preserve"> </w:t>
            </w:r>
            <w:sdt>
              <w:sdtPr>
                <w:rPr>
                  <w:u w:val="single"/>
                </w:rPr>
                <w:id w:val="920809262"/>
                <w:placeholder>
                  <w:docPart w:val="14B99A9EF4134BCCA31A5F1FE067D2D1"/>
                </w:placeholder>
                <w:showingPlcHdr/>
              </w:sdtPr>
              <w:sdtEndPr>
                <w:rPr>
                  <w:u w:val="none"/>
                </w:rPr>
              </w:sdtEndPr>
              <w:sdtContent>
                <w:r w:rsidR="39A0E83D" w:rsidRPr="005F3834">
                  <w:rPr>
                    <w:rStyle w:val="PlaceholderText"/>
                    <w:sz w:val="16"/>
                    <w:szCs w:val="16"/>
                    <w:u w:val="single"/>
                  </w:rPr>
                  <w:t>Click or tap here to enter text.</w:t>
                </w:r>
              </w:sdtContent>
            </w:sdt>
          </w:p>
        </w:tc>
      </w:tr>
      <w:tr w:rsidR="00444DA0" w:rsidRPr="0090374F" w14:paraId="0CEE60DF" w14:textId="77777777" w:rsidTr="00E51D28">
        <w:trPr>
          <w:gridAfter w:val="2"/>
          <w:wAfter w:w="545" w:type="dxa"/>
        </w:trPr>
        <w:tc>
          <w:tcPr>
            <w:tcW w:w="10525" w:type="dxa"/>
            <w:gridSpan w:val="8"/>
            <w:shd w:val="clear" w:color="auto" w:fill="FFFFFF" w:themeFill="background1"/>
          </w:tcPr>
          <w:p w14:paraId="5F8F0637" w14:textId="5E361E80" w:rsidR="00444DA0" w:rsidRPr="0090374F" w:rsidRDefault="00000000" w:rsidP="00FC1888">
            <w:pPr>
              <w:shd w:val="clear" w:color="auto" w:fill="FFFFFF" w:themeFill="background1"/>
              <w:ind w:right="2810"/>
              <w:rPr>
                <w:sz w:val="22"/>
                <w:szCs w:val="32"/>
              </w:rPr>
            </w:pPr>
            <w:sdt>
              <w:sdtPr>
                <w:rPr>
                  <w:rFonts w:cs="Calibri"/>
                  <w:sz w:val="22"/>
                  <w:szCs w:val="32"/>
                </w:rPr>
                <w:id w:val="352538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545FD" w:rsidRPr="0090374F">
                  <w:rPr>
                    <w:rFonts w:ascii="MS Gothic" w:eastAsia="MS Gothic" w:hAnsi="MS Gothic" w:cs="Calibri" w:hint="eastAsia"/>
                    <w:sz w:val="22"/>
                    <w:szCs w:val="32"/>
                  </w:rPr>
                  <w:t>☐</w:t>
                </w:r>
              </w:sdtContent>
            </w:sdt>
            <w:r w:rsidR="008545FD" w:rsidRPr="0090374F">
              <w:rPr>
                <w:rFonts w:cs="Calibri"/>
                <w:sz w:val="22"/>
                <w:szCs w:val="32"/>
              </w:rPr>
              <w:t xml:space="preserve">         </w:t>
            </w:r>
            <w:r w:rsidR="00444DA0" w:rsidRPr="0090374F">
              <w:rPr>
                <w:rFonts w:cs="Calibri"/>
                <w:sz w:val="22"/>
                <w:szCs w:val="32"/>
              </w:rPr>
              <w:t>Medically fit to participate in all aspects of training</w:t>
            </w:r>
            <w:r w:rsidR="00151658">
              <w:rPr>
                <w:rFonts w:cs="Calibri"/>
                <w:sz w:val="22"/>
                <w:szCs w:val="32"/>
              </w:rPr>
              <w:t>.</w:t>
            </w:r>
          </w:p>
        </w:tc>
      </w:tr>
      <w:tr w:rsidR="00444DA0" w:rsidRPr="0090374F" w14:paraId="240023A2" w14:textId="77777777" w:rsidTr="00E51D28">
        <w:trPr>
          <w:gridAfter w:val="2"/>
          <w:wAfter w:w="545" w:type="dxa"/>
        </w:trPr>
        <w:tc>
          <w:tcPr>
            <w:tcW w:w="10525" w:type="dxa"/>
            <w:gridSpan w:val="8"/>
            <w:shd w:val="clear" w:color="auto" w:fill="FFFFFF" w:themeFill="background1"/>
          </w:tcPr>
          <w:p w14:paraId="27C0A17E" w14:textId="6F073D20" w:rsidR="00444DA0" w:rsidRPr="0090374F" w:rsidRDefault="00000000" w:rsidP="00E75B31">
            <w:pPr>
              <w:shd w:val="clear" w:color="auto" w:fill="FFFFFF" w:themeFill="background1"/>
              <w:ind w:right="1360"/>
              <w:rPr>
                <w:sz w:val="22"/>
                <w:szCs w:val="32"/>
              </w:rPr>
            </w:pPr>
            <w:sdt>
              <w:sdtPr>
                <w:rPr>
                  <w:rFonts w:cs="Calibri"/>
                  <w:sz w:val="22"/>
                  <w:szCs w:val="32"/>
                </w:rPr>
                <w:id w:val="-3309163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545FD" w:rsidRPr="0090374F">
                  <w:rPr>
                    <w:rFonts w:ascii="MS Gothic" w:eastAsia="MS Gothic" w:hAnsi="MS Gothic" w:cs="Calibri" w:hint="eastAsia"/>
                    <w:sz w:val="22"/>
                    <w:szCs w:val="32"/>
                  </w:rPr>
                  <w:t>☐</w:t>
                </w:r>
              </w:sdtContent>
            </w:sdt>
            <w:r w:rsidR="008545FD" w:rsidRPr="0090374F">
              <w:rPr>
                <w:rFonts w:cs="Calibri"/>
                <w:sz w:val="22"/>
                <w:szCs w:val="32"/>
              </w:rPr>
              <w:t xml:space="preserve">         </w:t>
            </w:r>
            <w:r w:rsidR="00444DA0" w:rsidRPr="0090374F">
              <w:rPr>
                <w:rFonts w:cs="Calibri"/>
                <w:sz w:val="22"/>
                <w:szCs w:val="32"/>
              </w:rPr>
              <w:t xml:space="preserve">Has received the Saskatchewan Police College’s </w:t>
            </w:r>
            <w:r w:rsidR="00444DA0" w:rsidRPr="00E75B31">
              <w:rPr>
                <w:rFonts w:cs="Calibri"/>
                <w:i/>
                <w:iCs/>
                <w:sz w:val="22"/>
                <w:szCs w:val="32"/>
              </w:rPr>
              <w:t>“Rule</w:t>
            </w:r>
            <w:r w:rsidR="00E75B31">
              <w:rPr>
                <w:rFonts w:cs="Calibri"/>
                <w:i/>
                <w:iCs/>
                <w:sz w:val="22"/>
                <w:szCs w:val="32"/>
              </w:rPr>
              <w:t>s</w:t>
            </w:r>
            <w:r w:rsidR="00444DA0" w:rsidRPr="00E75B31">
              <w:rPr>
                <w:rFonts w:cs="Calibri"/>
                <w:i/>
                <w:iCs/>
                <w:sz w:val="22"/>
                <w:szCs w:val="32"/>
              </w:rPr>
              <w:t xml:space="preserve"> and Regulations”</w:t>
            </w:r>
            <w:r w:rsidR="00444DA0" w:rsidRPr="0090374F">
              <w:rPr>
                <w:rFonts w:cs="Calibri"/>
                <w:sz w:val="22"/>
                <w:szCs w:val="32"/>
              </w:rPr>
              <w:t xml:space="preserve"> booklet</w:t>
            </w:r>
            <w:r w:rsidR="00151658">
              <w:rPr>
                <w:rFonts w:cs="Calibri"/>
                <w:sz w:val="22"/>
                <w:szCs w:val="32"/>
              </w:rPr>
              <w:t>.</w:t>
            </w:r>
            <w:r w:rsidR="00444DA0" w:rsidRPr="0090374F">
              <w:rPr>
                <w:rFonts w:cs="Calibri"/>
                <w:sz w:val="22"/>
                <w:szCs w:val="32"/>
              </w:rPr>
              <w:t xml:space="preserve"> </w:t>
            </w:r>
          </w:p>
        </w:tc>
      </w:tr>
      <w:tr w:rsidR="00444DA0" w:rsidRPr="0090374F" w14:paraId="5D0753F2" w14:textId="77777777" w:rsidTr="00E51D28">
        <w:trPr>
          <w:gridAfter w:val="2"/>
          <w:wAfter w:w="545" w:type="dxa"/>
        </w:trPr>
        <w:tc>
          <w:tcPr>
            <w:tcW w:w="10525" w:type="dxa"/>
            <w:gridSpan w:val="8"/>
            <w:shd w:val="clear" w:color="auto" w:fill="FFFFFF" w:themeFill="background1"/>
          </w:tcPr>
          <w:p w14:paraId="3A5B5637" w14:textId="62AA46EE" w:rsidR="00444DA0" w:rsidRPr="0090374F" w:rsidRDefault="00000000" w:rsidP="00FC1888">
            <w:pPr>
              <w:shd w:val="clear" w:color="auto" w:fill="FFFFFF" w:themeFill="background1"/>
              <w:ind w:right="2810"/>
              <w:rPr>
                <w:sz w:val="22"/>
                <w:szCs w:val="32"/>
              </w:rPr>
            </w:pPr>
            <w:sdt>
              <w:sdtPr>
                <w:rPr>
                  <w:rFonts w:cs="Calibri"/>
                  <w:sz w:val="22"/>
                  <w:szCs w:val="32"/>
                </w:rPr>
                <w:id w:val="-917708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545FD" w:rsidRPr="0090374F">
                  <w:rPr>
                    <w:rFonts w:ascii="MS Gothic" w:eastAsia="MS Gothic" w:hAnsi="MS Gothic" w:cs="Calibri" w:hint="eastAsia"/>
                    <w:sz w:val="22"/>
                    <w:szCs w:val="32"/>
                  </w:rPr>
                  <w:t>☐</w:t>
                </w:r>
              </w:sdtContent>
            </w:sdt>
            <w:r w:rsidR="008545FD" w:rsidRPr="0090374F">
              <w:rPr>
                <w:rFonts w:cs="Calibri"/>
                <w:sz w:val="22"/>
                <w:szCs w:val="32"/>
              </w:rPr>
              <w:t xml:space="preserve">         </w:t>
            </w:r>
            <w:proofErr w:type="gramStart"/>
            <w:r w:rsidR="00444DA0" w:rsidRPr="0090374F">
              <w:rPr>
                <w:rFonts w:cs="Calibri"/>
                <w:sz w:val="22"/>
                <w:szCs w:val="32"/>
              </w:rPr>
              <w:t>Has</w:t>
            </w:r>
            <w:proofErr w:type="gramEnd"/>
            <w:r w:rsidR="00444DA0" w:rsidRPr="0090374F">
              <w:rPr>
                <w:rFonts w:cs="Calibri"/>
                <w:sz w:val="22"/>
                <w:szCs w:val="32"/>
              </w:rPr>
              <w:t xml:space="preserve"> been issued with a complete uniform</w:t>
            </w:r>
            <w:r w:rsidR="00151658">
              <w:rPr>
                <w:rFonts w:cs="Calibri"/>
                <w:sz w:val="22"/>
                <w:szCs w:val="32"/>
              </w:rPr>
              <w:t>.</w:t>
            </w:r>
          </w:p>
        </w:tc>
      </w:tr>
      <w:tr w:rsidR="00444DA0" w:rsidRPr="0090374F" w14:paraId="3BB5342A" w14:textId="77777777" w:rsidTr="00E51D28">
        <w:trPr>
          <w:gridAfter w:val="2"/>
          <w:wAfter w:w="545" w:type="dxa"/>
        </w:trPr>
        <w:tc>
          <w:tcPr>
            <w:tcW w:w="10525" w:type="dxa"/>
            <w:gridSpan w:val="8"/>
            <w:shd w:val="clear" w:color="auto" w:fill="FFFFFF" w:themeFill="background1"/>
          </w:tcPr>
          <w:p w14:paraId="61C773E0" w14:textId="2CF44249" w:rsidR="00444DA0" w:rsidRPr="0090374F" w:rsidRDefault="00000000" w:rsidP="00FC1888">
            <w:pPr>
              <w:shd w:val="clear" w:color="auto" w:fill="FFFFFF" w:themeFill="background1"/>
              <w:ind w:right="2810"/>
              <w:rPr>
                <w:sz w:val="22"/>
                <w:szCs w:val="32"/>
              </w:rPr>
            </w:pPr>
            <w:sdt>
              <w:sdtPr>
                <w:rPr>
                  <w:rFonts w:cs="Calibri"/>
                  <w:sz w:val="22"/>
                  <w:szCs w:val="32"/>
                </w:rPr>
                <w:id w:val="469481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545FD" w:rsidRPr="0090374F">
                  <w:rPr>
                    <w:rFonts w:ascii="MS Gothic" w:eastAsia="MS Gothic" w:hAnsi="MS Gothic" w:cs="Calibri" w:hint="eastAsia"/>
                    <w:sz w:val="22"/>
                    <w:szCs w:val="32"/>
                  </w:rPr>
                  <w:t>☐</w:t>
                </w:r>
              </w:sdtContent>
            </w:sdt>
            <w:r w:rsidR="008545FD" w:rsidRPr="0090374F">
              <w:rPr>
                <w:rFonts w:cs="Calibri"/>
                <w:sz w:val="22"/>
                <w:szCs w:val="32"/>
              </w:rPr>
              <w:t xml:space="preserve">         </w:t>
            </w:r>
            <w:r w:rsidR="00444DA0" w:rsidRPr="0090374F">
              <w:rPr>
                <w:rFonts w:cs="Calibri"/>
                <w:sz w:val="22"/>
                <w:szCs w:val="32"/>
              </w:rPr>
              <w:t>Possess a valid Standard First Aid Certificate</w:t>
            </w:r>
            <w:r w:rsidR="00747141">
              <w:rPr>
                <w:rFonts w:cs="Calibri"/>
                <w:sz w:val="22"/>
                <w:szCs w:val="32"/>
              </w:rPr>
              <w:t xml:space="preserve"> as per agency </w:t>
            </w:r>
            <w:r w:rsidR="00EC1F77">
              <w:rPr>
                <w:rFonts w:cs="Calibri"/>
                <w:sz w:val="22"/>
                <w:szCs w:val="32"/>
              </w:rPr>
              <w:t>requirements.</w:t>
            </w:r>
          </w:p>
        </w:tc>
      </w:tr>
      <w:tr w:rsidR="00444DA0" w:rsidRPr="0090374F" w14:paraId="2EC2A623" w14:textId="77777777" w:rsidTr="00E51D28">
        <w:trPr>
          <w:gridAfter w:val="2"/>
          <w:wAfter w:w="545" w:type="dxa"/>
        </w:trPr>
        <w:tc>
          <w:tcPr>
            <w:tcW w:w="10525" w:type="dxa"/>
            <w:gridSpan w:val="8"/>
            <w:shd w:val="clear" w:color="auto" w:fill="FFFFFF" w:themeFill="background1"/>
          </w:tcPr>
          <w:p w14:paraId="167C046E" w14:textId="19E1F6D9" w:rsidR="00444DA0" w:rsidRPr="0090374F" w:rsidRDefault="00000000" w:rsidP="00FC1888">
            <w:pPr>
              <w:shd w:val="clear" w:color="auto" w:fill="FFFFFF" w:themeFill="background1"/>
              <w:ind w:right="2810"/>
              <w:rPr>
                <w:sz w:val="22"/>
                <w:szCs w:val="32"/>
              </w:rPr>
            </w:pPr>
            <w:sdt>
              <w:sdtPr>
                <w:rPr>
                  <w:rFonts w:cs="Calibri"/>
                  <w:sz w:val="22"/>
                  <w:szCs w:val="32"/>
                </w:rPr>
                <w:id w:val="1184402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545FD" w:rsidRPr="0090374F">
                  <w:rPr>
                    <w:rFonts w:ascii="MS Gothic" w:eastAsia="MS Gothic" w:hAnsi="MS Gothic" w:cs="Calibri" w:hint="eastAsia"/>
                    <w:sz w:val="22"/>
                    <w:szCs w:val="32"/>
                  </w:rPr>
                  <w:t>☐</w:t>
                </w:r>
              </w:sdtContent>
            </w:sdt>
            <w:r w:rsidR="008545FD" w:rsidRPr="0090374F">
              <w:rPr>
                <w:rFonts w:cs="Calibri"/>
                <w:sz w:val="22"/>
                <w:szCs w:val="32"/>
              </w:rPr>
              <w:t xml:space="preserve">         </w:t>
            </w:r>
            <w:r w:rsidR="00444DA0" w:rsidRPr="0090374F">
              <w:rPr>
                <w:rFonts w:cs="Calibri"/>
                <w:sz w:val="22"/>
                <w:szCs w:val="32"/>
              </w:rPr>
              <w:t xml:space="preserve">Completed all recruiting requirements of </w:t>
            </w:r>
            <w:r w:rsidR="00444DA0" w:rsidRPr="00151658">
              <w:rPr>
                <w:rFonts w:cs="Calibri"/>
                <w:i/>
                <w:iCs/>
                <w:sz w:val="22"/>
                <w:szCs w:val="32"/>
              </w:rPr>
              <w:t>“The Police Act”</w:t>
            </w:r>
            <w:r w:rsidR="00151658">
              <w:rPr>
                <w:rFonts w:cs="Calibri"/>
                <w:sz w:val="22"/>
                <w:szCs w:val="32"/>
              </w:rPr>
              <w:t>.</w:t>
            </w:r>
          </w:p>
        </w:tc>
      </w:tr>
      <w:tr w:rsidR="00444DA0" w:rsidRPr="0090374F" w14:paraId="62F608DB" w14:textId="77777777" w:rsidTr="00E51D28">
        <w:trPr>
          <w:gridAfter w:val="2"/>
          <w:wAfter w:w="545" w:type="dxa"/>
        </w:trPr>
        <w:tc>
          <w:tcPr>
            <w:tcW w:w="10525" w:type="dxa"/>
            <w:gridSpan w:val="8"/>
            <w:shd w:val="clear" w:color="auto" w:fill="FFFFFF" w:themeFill="background1"/>
          </w:tcPr>
          <w:p w14:paraId="52C82310" w14:textId="7F2E5E7A" w:rsidR="00444DA0" w:rsidRPr="0090374F" w:rsidRDefault="00000000" w:rsidP="00E75B31">
            <w:pPr>
              <w:shd w:val="clear" w:color="auto" w:fill="FFFFFF" w:themeFill="background1"/>
              <w:ind w:right="10"/>
              <w:rPr>
                <w:sz w:val="22"/>
                <w:szCs w:val="32"/>
              </w:rPr>
            </w:pPr>
            <w:sdt>
              <w:sdtPr>
                <w:rPr>
                  <w:rFonts w:cs="Calibri"/>
                  <w:sz w:val="22"/>
                  <w:szCs w:val="32"/>
                </w:rPr>
                <w:id w:val="399949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545FD" w:rsidRPr="0090374F">
                  <w:rPr>
                    <w:rFonts w:ascii="MS Gothic" w:eastAsia="MS Gothic" w:hAnsi="MS Gothic" w:cs="Calibri" w:hint="eastAsia"/>
                    <w:sz w:val="22"/>
                    <w:szCs w:val="32"/>
                  </w:rPr>
                  <w:t>☐</w:t>
                </w:r>
              </w:sdtContent>
            </w:sdt>
            <w:r w:rsidR="008545FD" w:rsidRPr="0090374F">
              <w:rPr>
                <w:rFonts w:cs="Calibri"/>
                <w:sz w:val="22"/>
                <w:szCs w:val="32"/>
              </w:rPr>
              <w:t xml:space="preserve">         </w:t>
            </w:r>
            <w:r w:rsidR="00444DA0" w:rsidRPr="0090374F">
              <w:rPr>
                <w:rFonts w:cs="Calibri"/>
                <w:sz w:val="22"/>
                <w:szCs w:val="32"/>
              </w:rPr>
              <w:t>Passed the Peace Officers’ Physical Abilities Test (</w:t>
            </w:r>
            <w:r w:rsidR="00151658">
              <w:rPr>
                <w:rFonts w:cs="Calibri"/>
                <w:sz w:val="22"/>
                <w:szCs w:val="32"/>
              </w:rPr>
              <w:t>Pre-</w:t>
            </w:r>
            <w:r w:rsidR="00444DA0" w:rsidRPr="0090374F">
              <w:rPr>
                <w:rFonts w:cs="Calibri"/>
                <w:sz w:val="22"/>
                <w:szCs w:val="32"/>
              </w:rPr>
              <w:t>POPAT) within last 30 days</w:t>
            </w:r>
            <w:r w:rsidR="00151658">
              <w:rPr>
                <w:rFonts w:cs="Calibri"/>
                <w:sz w:val="22"/>
                <w:szCs w:val="32"/>
              </w:rPr>
              <w:t>.</w:t>
            </w:r>
          </w:p>
        </w:tc>
      </w:tr>
      <w:tr w:rsidR="00444DA0" w:rsidRPr="0090374F" w14:paraId="193C2A83" w14:textId="77777777" w:rsidTr="00E51D28">
        <w:trPr>
          <w:gridAfter w:val="2"/>
          <w:wAfter w:w="545" w:type="dxa"/>
        </w:trPr>
        <w:tc>
          <w:tcPr>
            <w:tcW w:w="10525" w:type="dxa"/>
            <w:gridSpan w:val="8"/>
            <w:shd w:val="clear" w:color="auto" w:fill="FFFFFF" w:themeFill="background1"/>
          </w:tcPr>
          <w:p w14:paraId="12210EA9" w14:textId="451249F7" w:rsidR="00444DA0" w:rsidRPr="0090374F" w:rsidRDefault="00444DA0" w:rsidP="00FC1888">
            <w:pPr>
              <w:shd w:val="clear" w:color="auto" w:fill="FFFFFF" w:themeFill="background1"/>
              <w:ind w:right="2810"/>
              <w:rPr>
                <w:sz w:val="22"/>
                <w:szCs w:val="32"/>
              </w:rPr>
            </w:pPr>
          </w:p>
        </w:tc>
      </w:tr>
      <w:tr w:rsidR="008545FD" w:rsidRPr="008E30AC" w14:paraId="2F80F37B" w14:textId="77777777" w:rsidTr="00E51D28">
        <w:trPr>
          <w:gridAfter w:val="2"/>
          <w:wAfter w:w="545" w:type="dxa"/>
        </w:trPr>
        <w:tc>
          <w:tcPr>
            <w:tcW w:w="10525" w:type="dxa"/>
            <w:gridSpan w:val="8"/>
            <w:shd w:val="clear" w:color="auto" w:fill="FFFFFF" w:themeFill="background1"/>
          </w:tcPr>
          <w:p w14:paraId="52916949" w14:textId="77777777" w:rsidR="008545FD" w:rsidRPr="008545FD" w:rsidRDefault="008545FD" w:rsidP="00FC1888">
            <w:pPr>
              <w:shd w:val="clear" w:color="auto" w:fill="FFFFFF" w:themeFill="background1"/>
              <w:ind w:right="2810"/>
              <w:rPr>
                <w:rFonts w:cs="Calibri"/>
                <w:sz w:val="20"/>
                <w:szCs w:val="20"/>
              </w:rPr>
            </w:pPr>
          </w:p>
        </w:tc>
      </w:tr>
      <w:tr w:rsidR="00444DA0" w:rsidRPr="008E30AC" w14:paraId="6858005A" w14:textId="77777777" w:rsidTr="00E51D28">
        <w:trPr>
          <w:gridAfter w:val="3"/>
          <w:wAfter w:w="1621" w:type="dxa"/>
        </w:trPr>
        <w:tc>
          <w:tcPr>
            <w:tcW w:w="9449" w:type="dxa"/>
            <w:gridSpan w:val="7"/>
            <w:shd w:val="clear" w:color="auto" w:fill="FFFFFF" w:themeFill="background1"/>
          </w:tcPr>
          <w:p w14:paraId="51168779" w14:textId="51AAC9E4" w:rsidR="00444DA0" w:rsidRPr="008545FD" w:rsidRDefault="00C63A03" w:rsidP="00E75B31">
            <w:pPr>
              <w:shd w:val="clear" w:color="auto" w:fill="FFFFFF" w:themeFill="background1"/>
              <w:ind w:right="-430"/>
              <w:rPr>
                <w:rFonts w:cs="Calibri"/>
                <w:sz w:val="20"/>
                <w:szCs w:val="20"/>
              </w:rPr>
            </w:pPr>
            <w:r w:rsidRPr="0090374F">
              <w:rPr>
                <w:b/>
                <w:bCs/>
                <w:sz w:val="20"/>
                <w:szCs w:val="20"/>
                <w:shd w:val="clear" w:color="auto" w:fill="FFFFFF" w:themeFill="background1"/>
              </w:rPr>
              <w:t xml:space="preserve">Pre-POPAT </w:t>
            </w:r>
            <w:r w:rsidR="00193C5C">
              <w:rPr>
                <w:b/>
                <w:bCs/>
                <w:sz w:val="20"/>
                <w:szCs w:val="20"/>
                <w:shd w:val="clear" w:color="auto" w:fill="FFFFFF" w:themeFill="background1"/>
              </w:rPr>
              <w:t xml:space="preserve">Information – </w:t>
            </w:r>
            <w:r w:rsidR="00193C5C" w:rsidRPr="004C048A">
              <w:rPr>
                <w:b/>
                <w:bCs/>
                <w:color w:val="FF0000"/>
                <w:sz w:val="20"/>
                <w:szCs w:val="20"/>
                <w:shd w:val="clear" w:color="auto" w:fill="FFFFFF" w:themeFill="background1"/>
              </w:rPr>
              <w:t xml:space="preserve">please attach the POPAT form from the approved </w:t>
            </w:r>
            <w:r w:rsidR="007D31C2" w:rsidRPr="004C048A">
              <w:rPr>
                <w:b/>
                <w:bCs/>
                <w:color w:val="FF0000"/>
                <w:sz w:val="20"/>
                <w:szCs w:val="20"/>
                <w:shd w:val="clear" w:color="auto" w:fill="FFFFFF" w:themeFill="background1"/>
              </w:rPr>
              <w:t xml:space="preserve">organization, with </w:t>
            </w:r>
            <w:r w:rsidR="00E75B31" w:rsidRPr="004C048A">
              <w:rPr>
                <w:b/>
                <w:bCs/>
                <w:color w:val="FF0000"/>
                <w:sz w:val="20"/>
                <w:szCs w:val="20"/>
                <w:shd w:val="clear" w:color="auto" w:fill="FFFFFF" w:themeFill="background1"/>
              </w:rPr>
              <w:t xml:space="preserve">recorded time and </w:t>
            </w:r>
            <w:r w:rsidR="007D31C2" w:rsidRPr="004C048A">
              <w:rPr>
                <w:b/>
                <w:bCs/>
                <w:color w:val="FF0000"/>
                <w:sz w:val="20"/>
                <w:szCs w:val="20"/>
                <w:shd w:val="clear" w:color="auto" w:fill="FFFFFF" w:themeFill="background1"/>
              </w:rPr>
              <w:t xml:space="preserve">signature from the official oversight. </w:t>
            </w:r>
          </w:p>
        </w:tc>
      </w:tr>
      <w:tr w:rsidR="0090374F" w:rsidRPr="008E30AC" w14:paraId="0E79D65C" w14:textId="77777777" w:rsidTr="00E51D28">
        <w:trPr>
          <w:gridAfter w:val="3"/>
          <w:wAfter w:w="1621" w:type="dxa"/>
        </w:trPr>
        <w:tc>
          <w:tcPr>
            <w:tcW w:w="9449" w:type="dxa"/>
            <w:gridSpan w:val="7"/>
            <w:shd w:val="clear" w:color="auto" w:fill="FFFFFF" w:themeFill="background1"/>
          </w:tcPr>
          <w:p w14:paraId="329EBB07" w14:textId="77777777" w:rsidR="0090374F" w:rsidRPr="0090374F" w:rsidRDefault="0090374F" w:rsidP="00FC1888">
            <w:pPr>
              <w:shd w:val="clear" w:color="auto" w:fill="FFFFFF" w:themeFill="background1"/>
              <w:ind w:right="2810"/>
              <w:rPr>
                <w:b/>
                <w:bCs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</w:tbl>
    <w:p w14:paraId="3F7BBF95" w14:textId="6DBB25ED" w:rsidR="000319A9" w:rsidRDefault="00D87EE9" w:rsidP="0090374F">
      <w:pPr>
        <w:shd w:val="clear" w:color="auto" w:fill="FFFFFF" w:themeFill="background1"/>
        <w:rPr>
          <w:b/>
          <w:bCs/>
          <w:sz w:val="20"/>
          <w:szCs w:val="28"/>
        </w:rPr>
      </w:pPr>
      <w:r w:rsidRPr="0090374F">
        <w:rPr>
          <w:b/>
          <w:bCs/>
          <w:sz w:val="20"/>
          <w:szCs w:val="28"/>
          <w:shd w:val="clear" w:color="auto" w:fill="FFFFFF" w:themeFill="background1"/>
        </w:rPr>
        <w:t>Education Test Administered</w:t>
      </w:r>
      <w:r w:rsidR="00AC57AE" w:rsidRPr="0090374F">
        <w:rPr>
          <w:b/>
          <w:bCs/>
          <w:sz w:val="20"/>
          <w:szCs w:val="28"/>
          <w:shd w:val="clear" w:color="auto" w:fill="FFFFFF" w:themeFill="background1"/>
        </w:rPr>
        <w:t xml:space="preserve"> by:</w:t>
      </w:r>
      <w:r w:rsidR="00AC57AE">
        <w:rPr>
          <w:b/>
          <w:bCs/>
          <w:sz w:val="20"/>
          <w:szCs w:val="28"/>
        </w:rPr>
        <w:t xml:space="preserve"> </w:t>
      </w:r>
      <w:r w:rsidR="00AC57AE">
        <w:rPr>
          <w:b/>
          <w:bCs/>
          <w:sz w:val="20"/>
          <w:szCs w:val="28"/>
        </w:rPr>
        <w:tab/>
      </w:r>
      <w:sdt>
        <w:sdtPr>
          <w:rPr>
            <w:b/>
            <w:bCs/>
            <w:sz w:val="20"/>
            <w:szCs w:val="28"/>
          </w:rPr>
          <w:id w:val="1793777277"/>
          <w:placeholder>
            <w:docPart w:val="DefaultPlaceholder_-1854013440"/>
          </w:placeholder>
          <w:showingPlcHdr/>
        </w:sdtPr>
        <w:sdtContent>
          <w:r w:rsidR="00AC57AE" w:rsidRPr="00D934FA">
            <w:rPr>
              <w:rStyle w:val="PlaceholderText"/>
            </w:rPr>
            <w:t>Click or tap here to enter text.</w:t>
          </w:r>
        </w:sdtContent>
      </w:sdt>
      <w:r w:rsidR="00AC57AE">
        <w:rPr>
          <w:b/>
          <w:bCs/>
          <w:sz w:val="20"/>
          <w:szCs w:val="28"/>
        </w:rPr>
        <w:tab/>
      </w:r>
      <w:r w:rsidR="00AC57AE">
        <w:rPr>
          <w:b/>
          <w:bCs/>
          <w:sz w:val="20"/>
          <w:szCs w:val="28"/>
        </w:rPr>
        <w:tab/>
      </w:r>
      <w:r w:rsidR="00AC57AE" w:rsidRPr="0090374F">
        <w:rPr>
          <w:b/>
          <w:bCs/>
          <w:sz w:val="20"/>
          <w:szCs w:val="28"/>
          <w:shd w:val="clear" w:color="auto" w:fill="FFFFFF" w:themeFill="background1"/>
        </w:rPr>
        <w:t>Mark:</w:t>
      </w:r>
      <w:r w:rsidR="00AC57AE">
        <w:rPr>
          <w:b/>
          <w:bCs/>
          <w:sz w:val="20"/>
          <w:szCs w:val="28"/>
        </w:rPr>
        <w:t xml:space="preserve">   </w:t>
      </w:r>
      <w:sdt>
        <w:sdtPr>
          <w:rPr>
            <w:b/>
            <w:bCs/>
            <w:sz w:val="20"/>
            <w:szCs w:val="28"/>
          </w:rPr>
          <w:id w:val="-223672586"/>
          <w:placeholder>
            <w:docPart w:val="DefaultPlaceholder_-1854013440"/>
          </w:placeholder>
          <w:showingPlcHdr/>
        </w:sdtPr>
        <w:sdtContent>
          <w:r w:rsidR="00AC57AE" w:rsidRPr="00D934FA">
            <w:rPr>
              <w:rStyle w:val="PlaceholderText"/>
            </w:rPr>
            <w:t>Click or tap here to enter text.</w:t>
          </w:r>
        </w:sdtContent>
      </w:sdt>
    </w:p>
    <w:p w14:paraId="0FECA0EC" w14:textId="77777777" w:rsidR="0090374F" w:rsidRDefault="0090374F" w:rsidP="0090374F">
      <w:pPr>
        <w:shd w:val="clear" w:color="auto" w:fill="FFFFFF" w:themeFill="background1"/>
        <w:rPr>
          <w:b/>
          <w:bCs/>
          <w:sz w:val="20"/>
          <w:szCs w:val="28"/>
        </w:rPr>
      </w:pPr>
    </w:p>
    <w:p w14:paraId="0191E67B" w14:textId="77777777" w:rsidR="0090374F" w:rsidRDefault="0090374F" w:rsidP="0090374F">
      <w:pPr>
        <w:shd w:val="clear" w:color="auto" w:fill="FFFFFF" w:themeFill="background1"/>
        <w:rPr>
          <w:b/>
          <w:bCs/>
          <w:sz w:val="20"/>
          <w:szCs w:val="28"/>
        </w:rPr>
      </w:pPr>
    </w:p>
    <w:p w14:paraId="7B258409" w14:textId="77777777" w:rsidR="00707494" w:rsidRDefault="00707494" w:rsidP="0090374F">
      <w:pPr>
        <w:shd w:val="clear" w:color="auto" w:fill="FFFFFF" w:themeFill="background1"/>
        <w:rPr>
          <w:b/>
          <w:bCs/>
          <w:sz w:val="20"/>
          <w:szCs w:val="28"/>
        </w:rPr>
      </w:pPr>
      <w:r>
        <w:rPr>
          <w:b/>
          <w:bCs/>
          <w:sz w:val="20"/>
          <w:szCs w:val="28"/>
        </w:rPr>
        <w:t>The information provided above is accurate and a</w:t>
      </w:r>
      <w:r w:rsidR="0090374F">
        <w:rPr>
          <w:b/>
          <w:bCs/>
          <w:sz w:val="20"/>
          <w:szCs w:val="28"/>
        </w:rPr>
        <w:t>pproved by</w:t>
      </w:r>
      <w:r w:rsidR="00151658">
        <w:rPr>
          <w:b/>
          <w:bCs/>
          <w:sz w:val="20"/>
          <w:szCs w:val="28"/>
        </w:rPr>
        <w:t xml:space="preserve"> </w:t>
      </w:r>
      <w:r w:rsidR="0090374F">
        <w:rPr>
          <w:b/>
          <w:bCs/>
          <w:sz w:val="20"/>
          <w:szCs w:val="28"/>
        </w:rPr>
        <w:t xml:space="preserve">  </w:t>
      </w:r>
      <w:sdt>
        <w:sdtPr>
          <w:rPr>
            <w:b/>
            <w:bCs/>
            <w:sz w:val="20"/>
            <w:szCs w:val="28"/>
          </w:rPr>
          <w:id w:val="886846623"/>
          <w:placeholder>
            <w:docPart w:val="DefaultPlaceholder_-1854013440"/>
          </w:placeholder>
          <w:showingPlcHdr/>
        </w:sdtPr>
        <w:sdtContent>
          <w:r w:rsidR="0090374F" w:rsidRPr="00D934FA">
            <w:rPr>
              <w:rStyle w:val="PlaceholderText"/>
            </w:rPr>
            <w:t>Click or tap here to enter text.</w:t>
          </w:r>
        </w:sdtContent>
      </w:sdt>
      <w:r w:rsidR="0090374F">
        <w:rPr>
          <w:b/>
          <w:bCs/>
          <w:sz w:val="20"/>
          <w:szCs w:val="28"/>
        </w:rPr>
        <w:tab/>
      </w:r>
    </w:p>
    <w:p w14:paraId="7443B360" w14:textId="77777777" w:rsidR="003920DD" w:rsidRDefault="003920DD" w:rsidP="0090374F">
      <w:pPr>
        <w:shd w:val="clear" w:color="auto" w:fill="FFFFFF" w:themeFill="background1"/>
        <w:rPr>
          <w:b/>
          <w:bCs/>
          <w:sz w:val="20"/>
          <w:szCs w:val="28"/>
        </w:rPr>
      </w:pPr>
    </w:p>
    <w:p w14:paraId="1F263974" w14:textId="52FDF8EE" w:rsidR="0090374F" w:rsidRPr="00D87EE9" w:rsidRDefault="0090374F" w:rsidP="0090374F">
      <w:pPr>
        <w:shd w:val="clear" w:color="auto" w:fill="FFFFFF" w:themeFill="background1"/>
        <w:rPr>
          <w:b/>
          <w:bCs/>
          <w:sz w:val="20"/>
          <w:szCs w:val="28"/>
        </w:rPr>
      </w:pPr>
      <w:r>
        <w:rPr>
          <w:b/>
          <w:bCs/>
          <w:sz w:val="20"/>
          <w:szCs w:val="28"/>
        </w:rPr>
        <w:t xml:space="preserve">Date </w:t>
      </w:r>
      <w:sdt>
        <w:sdtPr>
          <w:rPr>
            <w:b/>
            <w:bCs/>
            <w:sz w:val="20"/>
            <w:szCs w:val="28"/>
          </w:rPr>
          <w:id w:val="62071547"/>
          <w:placeholder>
            <w:docPart w:val="DefaultPlaceholder_-1854013440"/>
          </w:placeholder>
          <w:showingPlcHdr/>
        </w:sdtPr>
        <w:sdtContent>
          <w:r w:rsidRPr="00D934FA">
            <w:rPr>
              <w:rStyle w:val="PlaceholderText"/>
            </w:rPr>
            <w:t>Click or tap here to enter text.</w:t>
          </w:r>
        </w:sdtContent>
      </w:sdt>
    </w:p>
    <w:sectPr w:rsidR="0090374F" w:rsidRPr="00D87EE9" w:rsidSect="00FC1888">
      <w:headerReference w:type="default" r:id="rId12"/>
      <w:footerReference w:type="default" r:id="rId13"/>
      <w:pgSz w:w="12240" w:h="15840"/>
      <w:pgMar w:top="720" w:right="990" w:bottom="720" w:left="720" w:header="0" w:footer="576" w:gutter="0"/>
      <w:pgBorders w:offsetFrom="page">
        <w:top w:val="single" w:sz="24" w:space="24" w:color="365F91" w:themeColor="accent1" w:themeShade="BF"/>
        <w:left w:val="single" w:sz="24" w:space="24" w:color="365F91" w:themeColor="accent1" w:themeShade="BF"/>
        <w:bottom w:val="single" w:sz="24" w:space="24" w:color="365F91" w:themeColor="accent1" w:themeShade="BF"/>
        <w:right w:val="single" w:sz="24" w:space="24" w:color="365F91" w:themeColor="accent1" w:themeShade="BF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832D89" w14:textId="77777777" w:rsidR="00D92451" w:rsidRDefault="00D92451" w:rsidP="00176E67">
      <w:r>
        <w:separator/>
      </w:r>
    </w:p>
  </w:endnote>
  <w:endnote w:type="continuationSeparator" w:id="0">
    <w:p w14:paraId="23D15EAC" w14:textId="77777777" w:rsidR="00D92451" w:rsidRDefault="00D92451" w:rsidP="00176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6D544D" w14:textId="7ACE2F6A" w:rsidR="001E6FB2" w:rsidRDefault="001E6FB2" w:rsidP="001E6FB2">
    <w:pPr>
      <w:pStyle w:val="Footer"/>
    </w:pPr>
    <w:r>
      <w:rPr>
        <w:noProof/>
        <w:color w:val="4F81BD" w:themeColor="accent1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186B147" wp14:editId="274BAB2A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Rectangle 7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4F4A44F1" id="Rectangle 77" o:spid="_x0000_s1026" style="position:absolute;margin-left:0;margin-top:0;width:579.9pt;height:750.3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" filled="f" strokecolor="#938953 [1614]" strokeweight="1.25pt">
              <w10:wrap anchorx="page" anchory="page"/>
            </v:rect>
          </w:pict>
        </mc:Fallback>
      </mc:AlternateContent>
    </w:r>
    <w:r>
      <w:rPr>
        <w:color w:val="4F81BD" w:themeColor="accent1"/>
      </w:rPr>
      <w:t xml:space="preserve"> </w:t>
    </w:r>
    <w:r>
      <w:rPr>
        <w:rStyle w:val="normaltextrun"/>
        <w:rFonts w:ascii="Arial" w:hAnsi="Arial" w:cs="Arial"/>
        <w:color w:val="000000"/>
        <w:sz w:val="20"/>
        <w:szCs w:val="20"/>
        <w:shd w:val="clear" w:color="auto" w:fill="FFFFFF"/>
        <w:lang w:val="en-CA"/>
      </w:rPr>
      <w:t>© 202</w:t>
    </w:r>
    <w:r w:rsidR="003920DD">
      <w:rPr>
        <w:rStyle w:val="normaltextrun"/>
        <w:rFonts w:ascii="Arial" w:hAnsi="Arial" w:cs="Arial"/>
        <w:color w:val="000000"/>
        <w:sz w:val="20"/>
        <w:szCs w:val="20"/>
        <w:shd w:val="clear" w:color="auto" w:fill="FFFFFF"/>
        <w:lang w:val="en-CA"/>
      </w:rPr>
      <w:t>5</w:t>
    </w:r>
    <w:r>
      <w:rPr>
        <w:rStyle w:val="normaltextrun"/>
        <w:rFonts w:ascii="Arial" w:hAnsi="Arial" w:cs="Arial"/>
        <w:color w:val="000000"/>
        <w:sz w:val="20"/>
        <w:szCs w:val="20"/>
        <w:shd w:val="clear" w:color="auto" w:fill="FFFFFF"/>
        <w:lang w:val="en-CA"/>
      </w:rPr>
      <w:t xml:space="preserve"> Saskatchewan Police College</w:t>
    </w:r>
  </w:p>
  <w:p w14:paraId="69E6F323" w14:textId="7D47C531" w:rsidR="00FA4E61" w:rsidRPr="00FA4E61" w:rsidRDefault="00FA4E61" w:rsidP="00FA4E6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21C1E9" w14:textId="77777777" w:rsidR="00D92451" w:rsidRDefault="00D92451" w:rsidP="00176E67">
      <w:r>
        <w:separator/>
      </w:r>
    </w:p>
  </w:footnote>
  <w:footnote w:type="continuationSeparator" w:id="0">
    <w:p w14:paraId="51B42B2B" w14:textId="77777777" w:rsidR="00D92451" w:rsidRDefault="00D92451" w:rsidP="00176E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16CE92" w14:textId="77777777" w:rsidR="00C26FC5" w:rsidRDefault="00C26FC5" w:rsidP="00C26FC5">
    <w:pPr>
      <w:pStyle w:val="Header"/>
      <w:rPr>
        <w:b/>
        <w:bCs/>
        <w:i/>
        <w:iCs/>
      </w:rPr>
    </w:pPr>
  </w:p>
  <w:p w14:paraId="680D34BE" w14:textId="73D75CFA" w:rsidR="00C26FC5" w:rsidRPr="00513D08" w:rsidRDefault="00C26FC5" w:rsidP="00C26FC5">
    <w:pPr>
      <w:pStyle w:val="Header"/>
      <w:rPr>
        <w:b/>
        <w:bCs/>
        <w:i/>
        <w:iCs/>
      </w:rPr>
    </w:pPr>
    <w:r w:rsidRPr="00513D08">
      <w:rPr>
        <w:b/>
        <w:bCs/>
        <w:i/>
        <w:iCs/>
      </w:rPr>
      <w:t>*This form must be filled out and approved by a Saskatchewan Municipal Police Service</w:t>
    </w:r>
  </w:p>
  <w:p w14:paraId="54258E67" w14:textId="29080C43" w:rsidR="00C26FC5" w:rsidRDefault="00C26FC5">
    <w:pPr>
      <w:pStyle w:val="Header"/>
    </w:pPr>
  </w:p>
  <w:p w14:paraId="7BD2DFE7" w14:textId="77777777" w:rsidR="00C26FC5" w:rsidRDefault="00C26FC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alt="Stop outline" style="width:9.75pt;height:9.75pt;visibility:visible;mso-wrap-style:square" o:bullet="t">
        <v:imagedata r:id="rId1" o:title="Stop outline"/>
      </v:shape>
    </w:pict>
  </w:numPicBullet>
  <w:abstractNum w:abstractNumId="0" w15:restartNumberingAfterBreak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21859439">
    <w:abstractNumId w:val="9"/>
  </w:num>
  <w:num w:numId="2" w16cid:durableId="59834691">
    <w:abstractNumId w:val="7"/>
  </w:num>
  <w:num w:numId="3" w16cid:durableId="1866597397">
    <w:abstractNumId w:val="6"/>
  </w:num>
  <w:num w:numId="4" w16cid:durableId="1926110346">
    <w:abstractNumId w:val="5"/>
  </w:num>
  <w:num w:numId="5" w16cid:durableId="171840898">
    <w:abstractNumId w:val="4"/>
  </w:num>
  <w:num w:numId="6" w16cid:durableId="724330994">
    <w:abstractNumId w:val="8"/>
  </w:num>
  <w:num w:numId="7" w16cid:durableId="968321022">
    <w:abstractNumId w:val="3"/>
  </w:num>
  <w:num w:numId="8" w16cid:durableId="282998591">
    <w:abstractNumId w:val="2"/>
  </w:num>
  <w:num w:numId="9" w16cid:durableId="1258751470">
    <w:abstractNumId w:val="1"/>
  </w:num>
  <w:num w:numId="10" w16cid:durableId="11141347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attachedTemplate r:id="rId1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1AD"/>
    <w:rsid w:val="000071F7"/>
    <w:rsid w:val="00010B00"/>
    <w:rsid w:val="00012B3C"/>
    <w:rsid w:val="00026CEE"/>
    <w:rsid w:val="000271D5"/>
    <w:rsid w:val="0002798A"/>
    <w:rsid w:val="000319A9"/>
    <w:rsid w:val="0004219A"/>
    <w:rsid w:val="00061632"/>
    <w:rsid w:val="000617B1"/>
    <w:rsid w:val="00067790"/>
    <w:rsid w:val="00083002"/>
    <w:rsid w:val="00083D46"/>
    <w:rsid w:val="00087B85"/>
    <w:rsid w:val="000A01F1"/>
    <w:rsid w:val="000A11D6"/>
    <w:rsid w:val="000C1163"/>
    <w:rsid w:val="000C797A"/>
    <w:rsid w:val="000D2539"/>
    <w:rsid w:val="000D2BB8"/>
    <w:rsid w:val="000E0DDC"/>
    <w:rsid w:val="000E1340"/>
    <w:rsid w:val="000E3741"/>
    <w:rsid w:val="000F2DF4"/>
    <w:rsid w:val="000F6783"/>
    <w:rsid w:val="000F7DB6"/>
    <w:rsid w:val="00112006"/>
    <w:rsid w:val="00120C95"/>
    <w:rsid w:val="0012523C"/>
    <w:rsid w:val="00133B3E"/>
    <w:rsid w:val="00137454"/>
    <w:rsid w:val="0014663E"/>
    <w:rsid w:val="00151658"/>
    <w:rsid w:val="00166674"/>
    <w:rsid w:val="00176E67"/>
    <w:rsid w:val="00180664"/>
    <w:rsid w:val="00185EF8"/>
    <w:rsid w:val="00185FFB"/>
    <w:rsid w:val="001903F7"/>
    <w:rsid w:val="0019395E"/>
    <w:rsid w:val="00193C5C"/>
    <w:rsid w:val="0019411D"/>
    <w:rsid w:val="001967C5"/>
    <w:rsid w:val="001A27B0"/>
    <w:rsid w:val="001A3CDA"/>
    <w:rsid w:val="001C104F"/>
    <w:rsid w:val="001C311A"/>
    <w:rsid w:val="001D32A7"/>
    <w:rsid w:val="001D35A0"/>
    <w:rsid w:val="001D3D88"/>
    <w:rsid w:val="001D6B76"/>
    <w:rsid w:val="001E1534"/>
    <w:rsid w:val="001E3BB6"/>
    <w:rsid w:val="001E6FB2"/>
    <w:rsid w:val="001F512F"/>
    <w:rsid w:val="00206A86"/>
    <w:rsid w:val="00211828"/>
    <w:rsid w:val="002153B7"/>
    <w:rsid w:val="00222814"/>
    <w:rsid w:val="00224D00"/>
    <w:rsid w:val="0023685A"/>
    <w:rsid w:val="00250014"/>
    <w:rsid w:val="00251691"/>
    <w:rsid w:val="00264BE9"/>
    <w:rsid w:val="00270AB0"/>
    <w:rsid w:val="00275BB5"/>
    <w:rsid w:val="00286F6A"/>
    <w:rsid w:val="00291C8C"/>
    <w:rsid w:val="00295267"/>
    <w:rsid w:val="002A031C"/>
    <w:rsid w:val="002A1ECE"/>
    <w:rsid w:val="002A2510"/>
    <w:rsid w:val="002A6FA9"/>
    <w:rsid w:val="002B4D1D"/>
    <w:rsid w:val="002B4DB2"/>
    <w:rsid w:val="002C10B1"/>
    <w:rsid w:val="002C63CF"/>
    <w:rsid w:val="002D222A"/>
    <w:rsid w:val="002D2E3B"/>
    <w:rsid w:val="002D3006"/>
    <w:rsid w:val="002D54B4"/>
    <w:rsid w:val="002D7147"/>
    <w:rsid w:val="002E0300"/>
    <w:rsid w:val="002E77F0"/>
    <w:rsid w:val="002E7BD7"/>
    <w:rsid w:val="003076FD"/>
    <w:rsid w:val="00317005"/>
    <w:rsid w:val="00317FEE"/>
    <w:rsid w:val="00326134"/>
    <w:rsid w:val="00330050"/>
    <w:rsid w:val="0033187C"/>
    <w:rsid w:val="00335259"/>
    <w:rsid w:val="00336E35"/>
    <w:rsid w:val="0034719B"/>
    <w:rsid w:val="00353611"/>
    <w:rsid w:val="00364453"/>
    <w:rsid w:val="00372BAE"/>
    <w:rsid w:val="00381F35"/>
    <w:rsid w:val="00387538"/>
    <w:rsid w:val="003920DD"/>
    <w:rsid w:val="003929F1"/>
    <w:rsid w:val="00392FB4"/>
    <w:rsid w:val="003A1B63"/>
    <w:rsid w:val="003A30F0"/>
    <w:rsid w:val="003A41A1"/>
    <w:rsid w:val="003B2326"/>
    <w:rsid w:val="003E3EE8"/>
    <w:rsid w:val="003E577E"/>
    <w:rsid w:val="003F5ACF"/>
    <w:rsid w:val="00400251"/>
    <w:rsid w:val="00402A32"/>
    <w:rsid w:val="004046FC"/>
    <w:rsid w:val="00413F44"/>
    <w:rsid w:val="00420A34"/>
    <w:rsid w:val="00424126"/>
    <w:rsid w:val="0043433B"/>
    <w:rsid w:val="00437ED0"/>
    <w:rsid w:val="00440CD8"/>
    <w:rsid w:val="004414B9"/>
    <w:rsid w:val="00443837"/>
    <w:rsid w:val="00444DA0"/>
    <w:rsid w:val="00447DAA"/>
    <w:rsid w:val="00450F66"/>
    <w:rsid w:val="00457D5F"/>
    <w:rsid w:val="00461739"/>
    <w:rsid w:val="00467306"/>
    <w:rsid w:val="00467865"/>
    <w:rsid w:val="00474660"/>
    <w:rsid w:val="00481C13"/>
    <w:rsid w:val="0048685F"/>
    <w:rsid w:val="00490804"/>
    <w:rsid w:val="00490A7A"/>
    <w:rsid w:val="00492074"/>
    <w:rsid w:val="00494C87"/>
    <w:rsid w:val="004A0513"/>
    <w:rsid w:val="004A1437"/>
    <w:rsid w:val="004A4198"/>
    <w:rsid w:val="004A54EA"/>
    <w:rsid w:val="004B0578"/>
    <w:rsid w:val="004C048A"/>
    <w:rsid w:val="004D0799"/>
    <w:rsid w:val="004D170E"/>
    <w:rsid w:val="004D23EA"/>
    <w:rsid w:val="004E34C6"/>
    <w:rsid w:val="004F15A3"/>
    <w:rsid w:val="004F62AD"/>
    <w:rsid w:val="004F63E5"/>
    <w:rsid w:val="00501AE8"/>
    <w:rsid w:val="005037BA"/>
    <w:rsid w:val="00504B65"/>
    <w:rsid w:val="005052FA"/>
    <w:rsid w:val="005100DC"/>
    <w:rsid w:val="005114CE"/>
    <w:rsid w:val="0052122B"/>
    <w:rsid w:val="00523487"/>
    <w:rsid w:val="005557F6"/>
    <w:rsid w:val="005636C6"/>
    <w:rsid w:val="00563778"/>
    <w:rsid w:val="005828F5"/>
    <w:rsid w:val="0059365A"/>
    <w:rsid w:val="00596629"/>
    <w:rsid w:val="005A1295"/>
    <w:rsid w:val="005A74BF"/>
    <w:rsid w:val="005B4AE2"/>
    <w:rsid w:val="005C7E4B"/>
    <w:rsid w:val="005D6F42"/>
    <w:rsid w:val="005D7C78"/>
    <w:rsid w:val="005E3B85"/>
    <w:rsid w:val="005E63CC"/>
    <w:rsid w:val="005E6A18"/>
    <w:rsid w:val="005F3834"/>
    <w:rsid w:val="005F6E87"/>
    <w:rsid w:val="005F79BB"/>
    <w:rsid w:val="00602863"/>
    <w:rsid w:val="00607FED"/>
    <w:rsid w:val="00611450"/>
    <w:rsid w:val="00613129"/>
    <w:rsid w:val="00617C65"/>
    <w:rsid w:val="00622041"/>
    <w:rsid w:val="00626210"/>
    <w:rsid w:val="0063459A"/>
    <w:rsid w:val="00637C87"/>
    <w:rsid w:val="0066126B"/>
    <w:rsid w:val="006633D7"/>
    <w:rsid w:val="00674583"/>
    <w:rsid w:val="00675E03"/>
    <w:rsid w:val="00682C69"/>
    <w:rsid w:val="00685A1D"/>
    <w:rsid w:val="00693DAA"/>
    <w:rsid w:val="006A1A07"/>
    <w:rsid w:val="006B0837"/>
    <w:rsid w:val="006C24C5"/>
    <w:rsid w:val="006C6534"/>
    <w:rsid w:val="006D1F7F"/>
    <w:rsid w:val="006D2635"/>
    <w:rsid w:val="006D779C"/>
    <w:rsid w:val="006E2561"/>
    <w:rsid w:val="006E4F63"/>
    <w:rsid w:val="006E6FED"/>
    <w:rsid w:val="006E729E"/>
    <w:rsid w:val="006F167F"/>
    <w:rsid w:val="00700022"/>
    <w:rsid w:val="00707494"/>
    <w:rsid w:val="00722A00"/>
    <w:rsid w:val="00724FA4"/>
    <w:rsid w:val="007325A9"/>
    <w:rsid w:val="00747141"/>
    <w:rsid w:val="0075451A"/>
    <w:rsid w:val="00757ADD"/>
    <w:rsid w:val="007602AC"/>
    <w:rsid w:val="00774B67"/>
    <w:rsid w:val="00776455"/>
    <w:rsid w:val="00782410"/>
    <w:rsid w:val="007858A6"/>
    <w:rsid w:val="00786E50"/>
    <w:rsid w:val="00793AC6"/>
    <w:rsid w:val="00796642"/>
    <w:rsid w:val="007967F2"/>
    <w:rsid w:val="007A71DE"/>
    <w:rsid w:val="007B199B"/>
    <w:rsid w:val="007B6119"/>
    <w:rsid w:val="007C1D5B"/>
    <w:rsid w:val="007C1DA0"/>
    <w:rsid w:val="007C71B8"/>
    <w:rsid w:val="007D03AD"/>
    <w:rsid w:val="007D31C2"/>
    <w:rsid w:val="007D577C"/>
    <w:rsid w:val="007E2A15"/>
    <w:rsid w:val="007E56C4"/>
    <w:rsid w:val="007F073D"/>
    <w:rsid w:val="007F3D5B"/>
    <w:rsid w:val="00806CE2"/>
    <w:rsid w:val="008107D6"/>
    <w:rsid w:val="00832EED"/>
    <w:rsid w:val="008371A6"/>
    <w:rsid w:val="00841645"/>
    <w:rsid w:val="00852EC6"/>
    <w:rsid w:val="008545FD"/>
    <w:rsid w:val="00856C35"/>
    <w:rsid w:val="008626CE"/>
    <w:rsid w:val="00871876"/>
    <w:rsid w:val="008753A7"/>
    <w:rsid w:val="0088782D"/>
    <w:rsid w:val="008A4CB9"/>
    <w:rsid w:val="008B7081"/>
    <w:rsid w:val="008C1B93"/>
    <w:rsid w:val="008D7A67"/>
    <w:rsid w:val="008E30AC"/>
    <w:rsid w:val="008F2F8A"/>
    <w:rsid w:val="008F5BCD"/>
    <w:rsid w:val="00902964"/>
    <w:rsid w:val="0090374F"/>
    <w:rsid w:val="00920507"/>
    <w:rsid w:val="00932052"/>
    <w:rsid w:val="00933455"/>
    <w:rsid w:val="00946312"/>
    <w:rsid w:val="0094663A"/>
    <w:rsid w:val="0094790F"/>
    <w:rsid w:val="00956B08"/>
    <w:rsid w:val="00963970"/>
    <w:rsid w:val="00965186"/>
    <w:rsid w:val="00966B90"/>
    <w:rsid w:val="009737B7"/>
    <w:rsid w:val="009802C4"/>
    <w:rsid w:val="009976D9"/>
    <w:rsid w:val="00997A3E"/>
    <w:rsid w:val="009A12D5"/>
    <w:rsid w:val="009A4EA3"/>
    <w:rsid w:val="009A55DC"/>
    <w:rsid w:val="009B0A55"/>
    <w:rsid w:val="009B3645"/>
    <w:rsid w:val="009C220D"/>
    <w:rsid w:val="009C7B6D"/>
    <w:rsid w:val="009C7BEB"/>
    <w:rsid w:val="009D41AD"/>
    <w:rsid w:val="009E2E1A"/>
    <w:rsid w:val="009E6C2B"/>
    <w:rsid w:val="00A01475"/>
    <w:rsid w:val="00A06119"/>
    <w:rsid w:val="00A16E80"/>
    <w:rsid w:val="00A20AAA"/>
    <w:rsid w:val="00A211B2"/>
    <w:rsid w:val="00A2727E"/>
    <w:rsid w:val="00A35524"/>
    <w:rsid w:val="00A53B75"/>
    <w:rsid w:val="00A60C9E"/>
    <w:rsid w:val="00A74F99"/>
    <w:rsid w:val="00A82BA3"/>
    <w:rsid w:val="00A94ACC"/>
    <w:rsid w:val="00AA2EA7"/>
    <w:rsid w:val="00AA40BE"/>
    <w:rsid w:val="00AB234A"/>
    <w:rsid w:val="00AC57AE"/>
    <w:rsid w:val="00AC5E57"/>
    <w:rsid w:val="00AE5037"/>
    <w:rsid w:val="00AE6FA4"/>
    <w:rsid w:val="00AF4DDD"/>
    <w:rsid w:val="00B03907"/>
    <w:rsid w:val="00B11811"/>
    <w:rsid w:val="00B12C6B"/>
    <w:rsid w:val="00B311E1"/>
    <w:rsid w:val="00B4735C"/>
    <w:rsid w:val="00B51642"/>
    <w:rsid w:val="00B52E77"/>
    <w:rsid w:val="00B53C8E"/>
    <w:rsid w:val="00B579DF"/>
    <w:rsid w:val="00B7037B"/>
    <w:rsid w:val="00B74F24"/>
    <w:rsid w:val="00B90EC2"/>
    <w:rsid w:val="00B92822"/>
    <w:rsid w:val="00B93938"/>
    <w:rsid w:val="00B94926"/>
    <w:rsid w:val="00BA1FF0"/>
    <w:rsid w:val="00BA268F"/>
    <w:rsid w:val="00BC07E3"/>
    <w:rsid w:val="00BC55F2"/>
    <w:rsid w:val="00BD103E"/>
    <w:rsid w:val="00C079CA"/>
    <w:rsid w:val="00C164DE"/>
    <w:rsid w:val="00C1658E"/>
    <w:rsid w:val="00C26FC5"/>
    <w:rsid w:val="00C36AEE"/>
    <w:rsid w:val="00C45FDA"/>
    <w:rsid w:val="00C47399"/>
    <w:rsid w:val="00C63A03"/>
    <w:rsid w:val="00C67003"/>
    <w:rsid w:val="00C67741"/>
    <w:rsid w:val="00C74647"/>
    <w:rsid w:val="00C76039"/>
    <w:rsid w:val="00C76480"/>
    <w:rsid w:val="00C80AD2"/>
    <w:rsid w:val="00C8155B"/>
    <w:rsid w:val="00C82C41"/>
    <w:rsid w:val="00C92A3C"/>
    <w:rsid w:val="00C92FD6"/>
    <w:rsid w:val="00CC7CAE"/>
    <w:rsid w:val="00CD0435"/>
    <w:rsid w:val="00CD5096"/>
    <w:rsid w:val="00CE5DC7"/>
    <w:rsid w:val="00CE7D54"/>
    <w:rsid w:val="00CF5377"/>
    <w:rsid w:val="00D0529B"/>
    <w:rsid w:val="00D06F3F"/>
    <w:rsid w:val="00D1315C"/>
    <w:rsid w:val="00D14E73"/>
    <w:rsid w:val="00D244DE"/>
    <w:rsid w:val="00D50448"/>
    <w:rsid w:val="00D55AFA"/>
    <w:rsid w:val="00D61038"/>
    <w:rsid w:val="00D6155E"/>
    <w:rsid w:val="00D70541"/>
    <w:rsid w:val="00D83A19"/>
    <w:rsid w:val="00D84945"/>
    <w:rsid w:val="00D86A85"/>
    <w:rsid w:val="00D87EE9"/>
    <w:rsid w:val="00D90A75"/>
    <w:rsid w:val="00D91BA8"/>
    <w:rsid w:val="00D92451"/>
    <w:rsid w:val="00D97B8E"/>
    <w:rsid w:val="00DA4514"/>
    <w:rsid w:val="00DA7E80"/>
    <w:rsid w:val="00DB1EE2"/>
    <w:rsid w:val="00DC47A2"/>
    <w:rsid w:val="00DE1551"/>
    <w:rsid w:val="00DE1A09"/>
    <w:rsid w:val="00DE565D"/>
    <w:rsid w:val="00DE7FB7"/>
    <w:rsid w:val="00DF0C28"/>
    <w:rsid w:val="00DF6309"/>
    <w:rsid w:val="00E01C46"/>
    <w:rsid w:val="00E106E2"/>
    <w:rsid w:val="00E1262C"/>
    <w:rsid w:val="00E1582F"/>
    <w:rsid w:val="00E16229"/>
    <w:rsid w:val="00E20DDA"/>
    <w:rsid w:val="00E2257A"/>
    <w:rsid w:val="00E276B3"/>
    <w:rsid w:val="00E32A8B"/>
    <w:rsid w:val="00E33D13"/>
    <w:rsid w:val="00E36054"/>
    <w:rsid w:val="00E37E7B"/>
    <w:rsid w:val="00E46E04"/>
    <w:rsid w:val="00E51D28"/>
    <w:rsid w:val="00E5209B"/>
    <w:rsid w:val="00E53474"/>
    <w:rsid w:val="00E61009"/>
    <w:rsid w:val="00E64130"/>
    <w:rsid w:val="00E72C24"/>
    <w:rsid w:val="00E75B31"/>
    <w:rsid w:val="00E87396"/>
    <w:rsid w:val="00E95A3F"/>
    <w:rsid w:val="00E96F6F"/>
    <w:rsid w:val="00EA01C9"/>
    <w:rsid w:val="00EB478A"/>
    <w:rsid w:val="00EB4B57"/>
    <w:rsid w:val="00EB6DE8"/>
    <w:rsid w:val="00EB6E2F"/>
    <w:rsid w:val="00EC1F77"/>
    <w:rsid w:val="00EC2438"/>
    <w:rsid w:val="00EC42A3"/>
    <w:rsid w:val="00EE0B73"/>
    <w:rsid w:val="00EE5ECC"/>
    <w:rsid w:val="00EE787B"/>
    <w:rsid w:val="00F02C08"/>
    <w:rsid w:val="00F14C0E"/>
    <w:rsid w:val="00F23DB1"/>
    <w:rsid w:val="00F436BA"/>
    <w:rsid w:val="00F504D7"/>
    <w:rsid w:val="00F83033"/>
    <w:rsid w:val="00F855AF"/>
    <w:rsid w:val="00F93719"/>
    <w:rsid w:val="00F966AA"/>
    <w:rsid w:val="00F9678E"/>
    <w:rsid w:val="00FA4E61"/>
    <w:rsid w:val="00FA6BEF"/>
    <w:rsid w:val="00FB538F"/>
    <w:rsid w:val="00FC1888"/>
    <w:rsid w:val="00FC3071"/>
    <w:rsid w:val="00FC644B"/>
    <w:rsid w:val="00FD15E6"/>
    <w:rsid w:val="00FD1D70"/>
    <w:rsid w:val="00FD5902"/>
    <w:rsid w:val="00FD6A7D"/>
    <w:rsid w:val="00FE0A29"/>
    <w:rsid w:val="00FE236D"/>
    <w:rsid w:val="00FF1313"/>
    <w:rsid w:val="00FF2E06"/>
    <w:rsid w:val="01752696"/>
    <w:rsid w:val="0EB4C3E7"/>
    <w:rsid w:val="0FCD28F8"/>
    <w:rsid w:val="27F4AE82"/>
    <w:rsid w:val="33A64742"/>
    <w:rsid w:val="39A0E83D"/>
    <w:rsid w:val="568C75FD"/>
    <w:rsid w:val="57578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BC960E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0300"/>
    <w:rPr>
      <w:rFonts w:asciiTheme="minorHAnsi" w:hAnsiTheme="minorHAnsi"/>
      <w:sz w:val="18"/>
      <w:szCs w:val="24"/>
    </w:rPr>
  </w:style>
  <w:style w:type="paragraph" w:styleId="Heading1">
    <w:name w:val="heading 1"/>
    <w:basedOn w:val="Normal"/>
    <w:next w:val="Normal"/>
    <w:qFormat/>
    <w:rsid w:val="007D03AD"/>
    <w:pPr>
      <w:spacing w:before="200" w:after="120"/>
      <w:outlineLvl w:val="0"/>
    </w:pPr>
    <w:rPr>
      <w:caps/>
      <w:sz w:val="32"/>
    </w:rPr>
  </w:style>
  <w:style w:type="paragraph" w:styleId="Heading2">
    <w:name w:val="heading 2"/>
    <w:basedOn w:val="Normal"/>
    <w:next w:val="Normal"/>
    <w:qFormat/>
    <w:rsid w:val="007D03AD"/>
    <w:pPr>
      <w:keepNext/>
      <w:spacing w:before="120" w:after="120"/>
      <w:outlineLvl w:val="1"/>
    </w:pPr>
    <w:rPr>
      <w:rFonts w:asciiTheme="majorHAnsi" w:hAnsiTheme="majorHAnsi"/>
      <w:b/>
      <w:color w:val="000000" w:themeColor="text1"/>
      <w:sz w:val="24"/>
    </w:rPr>
  </w:style>
  <w:style w:type="paragraph" w:styleId="Heading3">
    <w:name w:val="heading 3"/>
    <w:basedOn w:val="Normal"/>
    <w:next w:val="Normal"/>
    <w:qFormat/>
    <w:rsid w:val="00FD1D70"/>
    <w:pPr>
      <w:jc w:val="center"/>
      <w:outlineLvl w:val="2"/>
    </w:pPr>
    <w:rPr>
      <w:i/>
      <w:sz w:val="13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490804"/>
    <w:pPr>
      <w:jc w:val="right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semiHidden/>
    <w:rsid w:val="00026CEE"/>
    <w:rPr>
      <w:rFonts w:asciiTheme="minorHAnsi" w:hAnsiTheme="minorHAnsi"/>
      <w:sz w:val="18"/>
      <w:szCs w:val="24"/>
    </w:rPr>
  </w:style>
  <w:style w:type="paragraph" w:styleId="BalloonText">
    <w:name w:val="Balloon Text"/>
    <w:basedOn w:val="Normal"/>
    <w:semiHidden/>
    <w:rsid w:val="0002798A"/>
    <w:rPr>
      <w:rFonts w:ascii="Tahoma" w:hAnsi="Tahoma" w:cs="Tahoma"/>
      <w:sz w:val="16"/>
      <w:szCs w:val="16"/>
    </w:rPr>
  </w:style>
  <w:style w:type="paragraph" w:customStyle="1" w:styleId="Italic">
    <w:name w:val="Italic"/>
    <w:basedOn w:val="Normal"/>
    <w:semiHidden/>
    <w:qFormat/>
    <w:rsid w:val="00490804"/>
    <w:pPr>
      <w:spacing w:before="120" w:after="60"/>
    </w:pPr>
    <w:rPr>
      <w:i/>
      <w:sz w:val="20"/>
      <w:szCs w:val="20"/>
    </w:rPr>
  </w:style>
  <w:style w:type="paragraph" w:customStyle="1" w:styleId="Checkbox">
    <w:name w:val="Checkbox"/>
    <w:basedOn w:val="Normal"/>
    <w:next w:val="Normal"/>
    <w:semiHidden/>
    <w:qFormat/>
    <w:rsid w:val="00490804"/>
    <w:pPr>
      <w:jc w:val="center"/>
    </w:pPr>
    <w:rPr>
      <w:sz w:val="17"/>
      <w:szCs w:val="19"/>
    </w:rPr>
  </w:style>
  <w:style w:type="paragraph" w:customStyle="1" w:styleId="FieldText">
    <w:name w:val="Field Text"/>
    <w:basedOn w:val="Normal"/>
    <w:link w:val="FieldTextChar"/>
    <w:semiHidden/>
    <w:qFormat/>
    <w:rsid w:val="00490804"/>
    <w:rPr>
      <w:b/>
      <w:szCs w:val="19"/>
    </w:rPr>
  </w:style>
  <w:style w:type="character" w:customStyle="1" w:styleId="FieldTextChar">
    <w:name w:val="Field Text Char"/>
    <w:basedOn w:val="DefaultParagraphFont"/>
    <w:link w:val="FieldText"/>
    <w:semiHidden/>
    <w:rsid w:val="00026CEE"/>
    <w:rPr>
      <w:rFonts w:asciiTheme="minorHAnsi" w:hAnsiTheme="minorHAnsi"/>
      <w:b/>
      <w:sz w:val="18"/>
      <w:szCs w:val="19"/>
    </w:rPr>
  </w:style>
  <w:style w:type="table" w:styleId="TableGrid">
    <w:name w:val="Table Grid"/>
    <w:basedOn w:val="TableNormal"/>
    <w:uiPriority w:val="59"/>
    <w:rsid w:val="00856C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D03AD"/>
    <w:rPr>
      <w:color w:val="808080"/>
    </w:rPr>
  </w:style>
  <w:style w:type="paragraph" w:styleId="Header">
    <w:name w:val="header"/>
    <w:basedOn w:val="Normal"/>
    <w:link w:val="HeaderChar"/>
    <w:uiPriority w:val="99"/>
    <w:rsid w:val="00176E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26CEE"/>
    <w:rPr>
      <w:rFonts w:asciiTheme="minorHAnsi" w:hAnsiTheme="minorHAnsi"/>
      <w:sz w:val="18"/>
      <w:szCs w:val="24"/>
    </w:rPr>
  </w:style>
  <w:style w:type="paragraph" w:styleId="Footer">
    <w:name w:val="footer"/>
    <w:basedOn w:val="Normal"/>
    <w:link w:val="FooterChar"/>
    <w:uiPriority w:val="99"/>
    <w:rsid w:val="00061632"/>
    <w:pPr>
      <w:jc w:val="center"/>
    </w:pPr>
  </w:style>
  <w:style w:type="character" w:customStyle="1" w:styleId="FooterChar">
    <w:name w:val="Footer Char"/>
    <w:basedOn w:val="DefaultParagraphFont"/>
    <w:link w:val="Footer"/>
    <w:uiPriority w:val="99"/>
    <w:rsid w:val="00026CEE"/>
    <w:rPr>
      <w:rFonts w:asciiTheme="minorHAnsi" w:hAnsiTheme="minorHAnsi"/>
      <w:sz w:val="18"/>
      <w:szCs w:val="24"/>
    </w:rPr>
  </w:style>
  <w:style w:type="table" w:styleId="TableGridLight">
    <w:name w:val="Grid Table Light"/>
    <w:basedOn w:val="TableNormal"/>
    <w:uiPriority w:val="40"/>
    <w:rsid w:val="00602863"/>
    <w:tblPr>
      <w:tblCellMar>
        <w:left w:w="0" w:type="dxa"/>
        <w:right w:w="0" w:type="dxa"/>
      </w:tblCellMar>
    </w:tblPr>
    <w:tblStylePr w:type="firstRow">
      <w:rPr>
        <w:b w:val="0"/>
        <w:i w:val="0"/>
      </w:rPr>
    </w:tblStylePr>
  </w:style>
  <w:style w:type="table" w:styleId="PlainTable3">
    <w:name w:val="Plain Table 3"/>
    <w:basedOn w:val="TableNormal"/>
    <w:uiPriority w:val="43"/>
    <w:rsid w:val="00602863"/>
    <w:tblPr>
      <w:tblStyleRowBandSize w:val="1"/>
      <w:tblStyleColBandSize w:val="1"/>
      <w:tblCellMar>
        <w:left w:w="0" w:type="dxa"/>
        <w:right w:w="0" w:type="dxa"/>
      </w:tblCellMar>
    </w:tblPr>
    <w:tcPr>
      <w:vAlign w:val="bottom"/>
    </w:tcPr>
    <w:tblStylePr w:type="firstRow">
      <w:rPr>
        <w:b w:val="0"/>
        <w:bCs/>
        <w:i w:val="0"/>
        <w:cap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 w:val="0"/>
        <w:bCs/>
        <w:i w:val="0"/>
        <w:cap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7D03AD"/>
    <w:rPr>
      <w:rFonts w:asciiTheme="majorHAnsi" w:hAnsiTheme="majorHAnsi"/>
      <w:b/>
      <w:sz w:val="48"/>
    </w:rPr>
  </w:style>
  <w:style w:type="character" w:customStyle="1" w:styleId="TitleChar">
    <w:name w:val="Title Char"/>
    <w:basedOn w:val="DefaultParagraphFont"/>
    <w:link w:val="Title"/>
    <w:uiPriority w:val="10"/>
    <w:rsid w:val="002E0300"/>
    <w:rPr>
      <w:rFonts w:asciiTheme="majorHAnsi" w:hAnsiTheme="majorHAnsi"/>
      <w:b/>
      <w:sz w:val="48"/>
      <w:szCs w:val="24"/>
    </w:rPr>
  </w:style>
  <w:style w:type="paragraph" w:styleId="ListParagraph">
    <w:name w:val="List Paragraph"/>
    <w:basedOn w:val="Normal"/>
    <w:uiPriority w:val="34"/>
    <w:semiHidden/>
    <w:qFormat/>
    <w:rsid w:val="009D41AD"/>
    <w:pPr>
      <w:ind w:left="720"/>
      <w:contextualSpacing/>
    </w:pPr>
  </w:style>
  <w:style w:type="character" w:customStyle="1" w:styleId="normaltextrun">
    <w:name w:val="normaltextrun"/>
    <w:basedOn w:val="DefaultParagraphFont"/>
    <w:rsid w:val="001E6F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bray\AppData\Roaming\Microsoft\Templates\Employment%20application%20(online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B61D1F9F16345EAAF840FD1AC6DB0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52B932-4C21-48D3-B053-4AE204B5BC1F}"/>
      </w:docPartPr>
      <w:docPartBody>
        <w:p w:rsidR="003920A3" w:rsidRDefault="00AE5037">
          <w:pPr>
            <w:pStyle w:val="7B61D1F9F16345EAAF840FD1AC6DB030"/>
          </w:pPr>
          <w:r>
            <w:t>candidate requirement</w:t>
          </w:r>
          <w:r w:rsidRPr="008E30AC">
            <w:t xml:space="preserve"> form</w:t>
          </w:r>
        </w:p>
      </w:docPartBody>
    </w:docPart>
    <w:docPart>
      <w:docPartPr>
        <w:name w:val="2DB6F079847848F78B2026DEFD270C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0615CD-47F3-4C5E-8CF8-6AEB60E2A1CC}"/>
      </w:docPartPr>
      <w:docPartBody>
        <w:p w:rsidR="003920A3" w:rsidRDefault="00AE5037" w:rsidP="00AE5037">
          <w:pPr>
            <w:pStyle w:val="2DB6F079847848F78B2026DEFD270C0E"/>
          </w:pPr>
          <w:r w:rsidRPr="008E30AC">
            <w:rPr>
              <w:rFonts w:asciiTheme="minorHAnsi" w:hAnsiTheme="minorHAnsi"/>
            </w:rPr>
            <w:t xml:space="preserve">Application </w:t>
          </w:r>
          <w:r>
            <w:rPr>
              <w:rFonts w:asciiTheme="minorHAnsi" w:hAnsiTheme="minorHAnsi"/>
            </w:rPr>
            <w:t>I</w:t>
          </w:r>
          <w:r w:rsidRPr="008E30AC">
            <w:rPr>
              <w:rFonts w:asciiTheme="minorHAnsi" w:hAnsiTheme="minorHAnsi"/>
            </w:rPr>
            <w:t>nformation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9866A7-6AE2-4E04-9DBB-8E75C1054760}"/>
      </w:docPartPr>
      <w:docPartBody>
        <w:p w:rsidR="00FB0180" w:rsidRDefault="00185FFB">
          <w:r w:rsidRPr="00D934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2ECAF1976F44BC99FA6D9248AF04E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DC47C8-EB15-4482-8289-C801A579E896}"/>
      </w:docPartPr>
      <w:docPartBody>
        <w:p w:rsidR="00FB0180" w:rsidRDefault="00185FFB" w:rsidP="00185FFB">
          <w:pPr>
            <w:pStyle w:val="C2ECAF1976F44BC99FA6D9248AF04EBB"/>
          </w:pPr>
          <w:r w:rsidRPr="0059365A">
            <w:rPr>
              <w:sz w:val="22"/>
              <w:szCs w:val="32"/>
            </w:rPr>
            <w:t>Full name</w:t>
          </w:r>
        </w:p>
      </w:docPartBody>
    </w:docPart>
    <w:docPart>
      <w:docPartPr>
        <w:name w:val="F48A719D20C54063926F7512231098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E83918-1AE4-40CD-9AFC-9EDD64C7877E}"/>
      </w:docPartPr>
      <w:docPartBody>
        <w:p w:rsidR="00FB0180" w:rsidRDefault="00185FFB" w:rsidP="00185FFB">
          <w:pPr>
            <w:pStyle w:val="F48A719D20C54063926F7512231098D9"/>
          </w:pPr>
          <w:r w:rsidRPr="00D934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2E82BA7856A40B4B6126CAEE21ECB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37F653-76BB-4F05-A208-04A9B10A2D55}"/>
      </w:docPartPr>
      <w:docPartBody>
        <w:p w:rsidR="00FB0180" w:rsidRDefault="00185FFB" w:rsidP="00185FFB">
          <w:pPr>
            <w:pStyle w:val="62E82BA7856A40B4B6126CAEE21ECB78"/>
          </w:pPr>
          <w:r w:rsidRPr="0059365A">
            <w:rPr>
              <w:sz w:val="22"/>
              <w:szCs w:val="32"/>
            </w:rPr>
            <w:t>Address</w:t>
          </w:r>
        </w:p>
      </w:docPartBody>
    </w:docPart>
    <w:docPart>
      <w:docPartPr>
        <w:name w:val="37220BD6010841E1964275495E37EA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737887-B50B-4CF1-9DFF-724FBAB16674}"/>
      </w:docPartPr>
      <w:docPartBody>
        <w:p w:rsidR="00FB0180" w:rsidRDefault="00185FFB" w:rsidP="00185FFB">
          <w:pPr>
            <w:pStyle w:val="37220BD6010841E1964275495E37EACC"/>
          </w:pPr>
          <w:r w:rsidRPr="00D934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02349FC42284004995F9C1C774E07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FA6B20-DF15-4BC0-B1DD-2DDAB6055459}"/>
      </w:docPartPr>
      <w:docPartBody>
        <w:p w:rsidR="00FB0180" w:rsidRDefault="00185FFB" w:rsidP="00185FFB">
          <w:pPr>
            <w:pStyle w:val="202349FC42284004995F9C1C774E07AE"/>
          </w:pPr>
          <w:r w:rsidRPr="00D934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BCF94636D874A80B640357146F578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69032B-07B6-41D2-8E3C-FA87935F7102}"/>
      </w:docPartPr>
      <w:docPartBody>
        <w:p w:rsidR="00FB0180" w:rsidRDefault="00185FFB" w:rsidP="00185FFB">
          <w:pPr>
            <w:pStyle w:val="ABCF94636D874A80B640357146F5780C"/>
          </w:pPr>
          <w:r w:rsidRPr="0059365A">
            <w:rPr>
              <w:sz w:val="22"/>
              <w:szCs w:val="32"/>
            </w:rPr>
            <w:t>Phone</w:t>
          </w:r>
        </w:p>
      </w:docPartBody>
    </w:docPart>
    <w:docPart>
      <w:docPartPr>
        <w:name w:val="6D28905F343346A7AB5D90D33A9248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EB018A-7D20-45CE-BE13-A8C94B3FA50A}"/>
      </w:docPartPr>
      <w:docPartBody>
        <w:p w:rsidR="00FB0180" w:rsidRDefault="00185FFB" w:rsidP="00185FFB">
          <w:pPr>
            <w:pStyle w:val="6D28905F343346A7AB5D90D33A924820"/>
          </w:pPr>
          <w:r w:rsidRPr="008E30AC">
            <w:t>Street address</w:t>
          </w:r>
        </w:p>
      </w:docPartBody>
    </w:docPart>
    <w:docPart>
      <w:docPartPr>
        <w:name w:val="8052B2144D66474798405C9FA0E71D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528976-584A-4DFC-A36E-90219FB9E71B}"/>
      </w:docPartPr>
      <w:docPartBody>
        <w:p w:rsidR="00FB0180" w:rsidRDefault="00185FFB" w:rsidP="00185FFB">
          <w:pPr>
            <w:pStyle w:val="8052B2144D66474798405C9FA0E71DCB"/>
          </w:pPr>
          <w:r w:rsidRPr="008E30AC">
            <w:t>Apt/Unit #</w:t>
          </w:r>
        </w:p>
      </w:docPartBody>
    </w:docPart>
    <w:docPart>
      <w:docPartPr>
        <w:name w:val="EC6464B240854D199FD8E34CBE7266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F28732-BE15-4954-A317-432781D8395C}"/>
      </w:docPartPr>
      <w:docPartBody>
        <w:p w:rsidR="00FB0180" w:rsidRDefault="00185FFB" w:rsidP="00185FFB">
          <w:pPr>
            <w:pStyle w:val="EC6464B240854D199FD8E34CBE7266E4"/>
          </w:pPr>
          <w:r w:rsidRPr="00D934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359EFEB9CCC4B759A44826B85EF17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DF6C11-BB30-4B75-B6B9-3A3DACC2337C}"/>
      </w:docPartPr>
      <w:docPartBody>
        <w:p w:rsidR="00FB0180" w:rsidRDefault="00185FFB" w:rsidP="00185FFB">
          <w:pPr>
            <w:pStyle w:val="F359EFEB9CCC4B759A44826B85EF17A0"/>
          </w:pPr>
          <w:r w:rsidRPr="0059365A">
            <w:rPr>
              <w:sz w:val="22"/>
              <w:szCs w:val="32"/>
            </w:rPr>
            <w:t>Email</w:t>
          </w:r>
        </w:p>
      </w:docPartBody>
    </w:docPart>
    <w:docPart>
      <w:docPartPr>
        <w:name w:val="850B975374A54EA4B72AA113B63ABB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FDE688-890D-4F1C-A08F-CD764A7A6E10}"/>
      </w:docPartPr>
      <w:docPartBody>
        <w:p w:rsidR="00FB0180" w:rsidRDefault="00185FFB" w:rsidP="00185FFB">
          <w:pPr>
            <w:pStyle w:val="850B975374A54EA4B72AA113B63ABB68"/>
          </w:pPr>
          <w:r w:rsidRPr="008E30AC">
            <w:t>City</w:t>
          </w:r>
        </w:p>
      </w:docPartBody>
    </w:docPart>
    <w:docPart>
      <w:docPartPr>
        <w:name w:val="06319769796847C58C79484D5510D4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BEEB51-6F81-4393-A22A-C9109561ABD1}"/>
      </w:docPartPr>
      <w:docPartBody>
        <w:p w:rsidR="00FB0180" w:rsidRDefault="00185FFB" w:rsidP="00185FFB">
          <w:pPr>
            <w:pStyle w:val="06319769796847C58C79484D5510D4BF"/>
          </w:pPr>
          <w:r w:rsidRPr="008E30AC">
            <w:t>Last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5EFDF5-6715-4E35-B985-A4CAFE9393D3}"/>
      </w:docPartPr>
      <w:docPartBody>
        <w:p w:rsidR="00247CD5" w:rsidRDefault="009E6C2B">
          <w:r w:rsidRPr="00D078D0">
            <w:rPr>
              <w:rStyle w:val="PlaceholderText"/>
            </w:rPr>
            <w:t>Click or tap to enter a date.</w:t>
          </w:r>
        </w:p>
      </w:docPartBody>
    </w:docPart>
    <w:docPart>
      <w:docPartPr>
        <w:name w:val="EF3AF7234895414EAD903D906FA2D5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B2E779-9058-498F-9A05-5FB7A000BE32}"/>
      </w:docPartPr>
      <w:docPartBody>
        <w:p w:rsidR="00727CEC" w:rsidRDefault="00000000">
          <w:pPr>
            <w:pStyle w:val="EF3AF7234895414EAD903D906FA2D530"/>
          </w:pPr>
          <w:r w:rsidRPr="568C75F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4B99A9EF4134BCCA31A5F1FE067D2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A3BA16-7C6B-40E4-831F-D67C58ED178A}"/>
      </w:docPartPr>
      <w:docPartBody>
        <w:p w:rsidR="00727CEC" w:rsidRDefault="00000000">
          <w:pPr>
            <w:pStyle w:val="14B99A9EF4134BCCA31A5F1FE067D2D1"/>
          </w:pPr>
          <w:r w:rsidRPr="568C75F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E0E"/>
    <w:rsid w:val="00123F64"/>
    <w:rsid w:val="00185FFB"/>
    <w:rsid w:val="001B5473"/>
    <w:rsid w:val="00247CD5"/>
    <w:rsid w:val="00312387"/>
    <w:rsid w:val="00317FEE"/>
    <w:rsid w:val="00352017"/>
    <w:rsid w:val="003920A3"/>
    <w:rsid w:val="00440A18"/>
    <w:rsid w:val="006C24C5"/>
    <w:rsid w:val="006C6534"/>
    <w:rsid w:val="00727CEC"/>
    <w:rsid w:val="00755BB1"/>
    <w:rsid w:val="00932052"/>
    <w:rsid w:val="009E6C2B"/>
    <w:rsid w:val="00AE5037"/>
    <w:rsid w:val="00C25E5A"/>
    <w:rsid w:val="00DD1D22"/>
    <w:rsid w:val="00DF0C28"/>
    <w:rsid w:val="00E51E0E"/>
    <w:rsid w:val="00E94409"/>
    <w:rsid w:val="00FA6BEF"/>
    <w:rsid w:val="00FB0180"/>
    <w:rsid w:val="00FD5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B61D1F9F16345EAAF840FD1AC6DB030">
    <w:name w:val="7B61D1F9F16345EAAF840FD1AC6DB030"/>
  </w:style>
  <w:style w:type="paragraph" w:customStyle="1" w:styleId="2DB6F079847848F78B2026DEFD270C0E">
    <w:name w:val="2DB6F079847848F78B2026DEFD270C0E"/>
    <w:rsid w:val="00AE5037"/>
    <w:pPr>
      <w:keepNext/>
      <w:spacing w:before="120" w:after="120" w:line="240" w:lineRule="auto"/>
      <w:outlineLvl w:val="1"/>
    </w:pPr>
    <w:rPr>
      <w:rFonts w:asciiTheme="majorHAnsi" w:eastAsia="Times New Roman" w:hAnsiTheme="majorHAnsi" w:cs="Times New Roman"/>
      <w:b/>
      <w:color w:val="000000" w:themeColor="text1"/>
      <w:kern w:val="0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9E6C2B"/>
    <w:rPr>
      <w:color w:val="808080"/>
    </w:rPr>
  </w:style>
  <w:style w:type="paragraph" w:customStyle="1" w:styleId="C2ECAF1976F44BC99FA6D9248AF04EBB">
    <w:name w:val="C2ECAF1976F44BC99FA6D9248AF04EBB"/>
    <w:rsid w:val="00185FFB"/>
  </w:style>
  <w:style w:type="paragraph" w:customStyle="1" w:styleId="F48A719D20C54063926F7512231098D9">
    <w:name w:val="F48A719D20C54063926F7512231098D9"/>
    <w:rsid w:val="00185FFB"/>
  </w:style>
  <w:style w:type="paragraph" w:customStyle="1" w:styleId="62E82BA7856A40B4B6126CAEE21ECB78">
    <w:name w:val="62E82BA7856A40B4B6126CAEE21ECB78"/>
    <w:rsid w:val="00185FFB"/>
  </w:style>
  <w:style w:type="paragraph" w:customStyle="1" w:styleId="37220BD6010841E1964275495E37EACC">
    <w:name w:val="37220BD6010841E1964275495E37EACC"/>
    <w:rsid w:val="00185FFB"/>
  </w:style>
  <w:style w:type="paragraph" w:customStyle="1" w:styleId="202349FC42284004995F9C1C774E07AE">
    <w:name w:val="202349FC42284004995F9C1C774E07AE"/>
    <w:rsid w:val="00185FFB"/>
  </w:style>
  <w:style w:type="paragraph" w:customStyle="1" w:styleId="ABCF94636D874A80B640357146F5780C">
    <w:name w:val="ABCF94636D874A80B640357146F5780C"/>
    <w:rsid w:val="00185FFB"/>
  </w:style>
  <w:style w:type="paragraph" w:customStyle="1" w:styleId="6D28905F343346A7AB5D90D33A924820">
    <w:name w:val="6D28905F343346A7AB5D90D33A924820"/>
    <w:rsid w:val="00185FFB"/>
  </w:style>
  <w:style w:type="paragraph" w:customStyle="1" w:styleId="8052B2144D66474798405C9FA0E71DCB">
    <w:name w:val="8052B2144D66474798405C9FA0E71DCB"/>
    <w:rsid w:val="00185FFB"/>
  </w:style>
  <w:style w:type="paragraph" w:customStyle="1" w:styleId="EC6464B240854D199FD8E34CBE7266E4">
    <w:name w:val="EC6464B240854D199FD8E34CBE7266E4"/>
    <w:rsid w:val="00185FFB"/>
  </w:style>
  <w:style w:type="paragraph" w:customStyle="1" w:styleId="F359EFEB9CCC4B759A44826B85EF17A0">
    <w:name w:val="F359EFEB9CCC4B759A44826B85EF17A0"/>
    <w:rsid w:val="00185FFB"/>
  </w:style>
  <w:style w:type="paragraph" w:customStyle="1" w:styleId="850B975374A54EA4B72AA113B63ABB68">
    <w:name w:val="850B975374A54EA4B72AA113B63ABB68"/>
    <w:rsid w:val="00185FFB"/>
  </w:style>
  <w:style w:type="paragraph" w:customStyle="1" w:styleId="06319769796847C58C79484D5510D4BF">
    <w:name w:val="06319769796847C58C79484D5510D4BF"/>
    <w:rsid w:val="00185FFB"/>
  </w:style>
  <w:style w:type="paragraph" w:customStyle="1" w:styleId="EF3AF7234895414EAD903D906FA2D530">
    <w:name w:val="EF3AF7234895414EAD903D906FA2D530"/>
  </w:style>
  <w:style w:type="paragraph" w:customStyle="1" w:styleId="14B99A9EF4134BCCA31A5F1FE067D2D1">
    <w:name w:val="14B99A9EF4134BCCA31A5F1FE067D2D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ustom 115">
      <a:majorFont>
        <a:latin typeface="Franklin Gothic Demi"/>
        <a:ea typeface=""/>
        <a:cs typeface=""/>
      </a:majorFont>
      <a:minorFont>
        <a:latin typeface="Franklin Gothic Book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B6D0E600912F43A06780007612B3BE" ma:contentTypeVersion="16" ma:contentTypeDescription="Create a new document." ma:contentTypeScope="" ma:versionID="416a0e340357c1b21022cafa989678b8">
  <xsd:schema xmlns:xsd="http://www.w3.org/2001/XMLSchema" xmlns:xs="http://www.w3.org/2001/XMLSchema" xmlns:p="http://schemas.microsoft.com/office/2006/metadata/properties" xmlns:ns2="bc1d42ac-7b64-45cd-9065-b9f493686385" xmlns:ns3="a20525aa-aa8a-4bba-979a-5db41298085f" targetNamespace="http://schemas.microsoft.com/office/2006/metadata/properties" ma:root="true" ma:fieldsID="50b2d06b755c2df6fc69f4e142be84c9" ns2:_="" ns3:_="">
    <xsd:import namespace="bc1d42ac-7b64-45cd-9065-b9f493686385"/>
    <xsd:import namespace="a20525aa-aa8a-4bba-979a-5db4129808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1d42ac-7b64-45cd-9065-b9f4936863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c8437b8b-ebfc-4eea-bbb0-e3d5afb0f9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0525aa-aa8a-4bba-979a-5db41298085f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9db06c7e-8550-48cc-960f-81ed5ca1455e}" ma:internalName="TaxCatchAll" ma:showField="CatchAllData" ma:web="a20525aa-aa8a-4bba-979a-5db4129808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20525aa-aa8a-4bba-979a-5db41298085f" xsi:nil="true"/>
    <lcf76f155ced4ddcb4097134ff3c332f xmlns="bc1d42ac-7b64-45cd-9065-b9f49368638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37F6DBE-8DF8-495B-81F5-B01D0AF97B1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211FE9C-EEBD-4ED6-AFE4-A39E440A9E1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B085B9B-DB94-415C-BF85-CE0B3ACDBD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1d42ac-7b64-45cd-9065-b9f493686385"/>
    <ds:schemaRef ds:uri="a20525aa-aa8a-4bba-979a-5db4129808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5E8163E-7FEE-4356-B2D9-1508A15A0CF6}">
  <ds:schemaRefs>
    <ds:schemaRef ds:uri="http://schemas.microsoft.com/office/2006/metadata/properties"/>
    <ds:schemaRef ds:uri="http://schemas.microsoft.com/office/infopath/2007/PartnerControls"/>
    <ds:schemaRef ds:uri="a20525aa-aa8a-4bba-979a-5db41298085f"/>
    <ds:schemaRef ds:uri="bc1d42ac-7b64-45cd-9065-b9f493686385"/>
  </ds:schemaRefs>
</ds:datastoreItem>
</file>

<file path=docMetadata/LabelInfo.xml><?xml version="1.0" encoding="utf-8"?>
<clbl:labelList xmlns:clbl="http://schemas.microsoft.com/office/2020/mipLabelMetadata">
  <clbl:label id="{9715e697-1c31-4156-8581-01c5d1e29c65}" enabled="1" method="Standard" siteId="{cf4e8a24-641b-40d2-905e-9a328b644fa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Employment application (online)</Template>
  <TotalTime>0</TotalTime>
  <Pages>1</Pages>
  <Words>232</Words>
  <Characters>1110</Characters>
  <Application>Microsoft Office Word</Application>
  <DocSecurity>0</DocSecurity>
  <Lines>50</Lines>
  <Paragraphs>29</Paragraphs>
  <ScaleCrop>false</ScaleCrop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2025-05-13T15:53:00Z</dcterms:created>
  <dcterms:modified xsi:type="dcterms:W3CDTF">2025-11-13T16:56:00Z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0x0101008AB6D0E600912F43A06780007612B3BE</vt:lpwstr>
  </property>
  <property fmtid="{D5CDD505-2E9C-101B-9397-08002B2CF9AE}" pid="3" name="MSIP_Label_9715e697-1c31-4156-8581-01c5d1e29c65_Enabled">
    <vt:lpwstr>true</vt:lpwstr>
  </property>
  <property fmtid="{D5CDD505-2E9C-101B-9397-08002B2CF9AE}" pid="4" name="MSIP_Label_9715e697-1c31-4156-8581-01c5d1e29c65_SetDate">
    <vt:lpwstr>2023-12-18T22:50:16Z</vt:lpwstr>
  </property>
  <property fmtid="{D5CDD505-2E9C-101B-9397-08002B2CF9AE}" pid="5" name="MSIP_Label_9715e697-1c31-4156-8581-01c5d1e29c65_Method">
    <vt:lpwstr>Standard</vt:lpwstr>
  </property>
  <property fmtid="{D5CDD505-2E9C-101B-9397-08002B2CF9AE}" pid="6" name="MSIP_Label_9715e697-1c31-4156-8581-01c5d1e29c65_Name">
    <vt:lpwstr>Not Classified</vt:lpwstr>
  </property>
  <property fmtid="{D5CDD505-2E9C-101B-9397-08002B2CF9AE}" pid="7" name="MSIP_Label_9715e697-1c31-4156-8581-01c5d1e29c65_SiteId">
    <vt:lpwstr>cf4e8a24-641b-40d2-905e-9a328b644fab</vt:lpwstr>
  </property>
  <property fmtid="{D5CDD505-2E9C-101B-9397-08002B2CF9AE}" pid="8" name="MSIP_Label_9715e697-1c31-4156-8581-01c5d1e29c65_ActionId">
    <vt:lpwstr>51782958-ffdf-479d-9991-6441c8750e1f</vt:lpwstr>
  </property>
  <property fmtid="{D5CDD505-2E9C-101B-9397-08002B2CF9AE}" pid="9" name="MSIP_Label_9715e697-1c31-4156-8581-01c5d1e29c65_ContentBits">
    <vt:lpwstr>0</vt:lpwstr>
  </property>
  <property fmtid="{D5CDD505-2E9C-101B-9397-08002B2CF9AE}" pid="10" name="MediaServiceImageTags">
    <vt:lpwstr/>
  </property>
</Properties>
</file>