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B9879" w14:textId="369FD904" w:rsidR="005A1295" w:rsidRDefault="009D41AD" w:rsidP="007D03AD">
      <w:r>
        <w:rPr>
          <w:rFonts w:ascii="Franklin Gothic Medium" w:hAnsi="Franklin Gothic Medium"/>
          <w:noProof/>
        </w:rPr>
        <w:drawing>
          <wp:anchor distT="0" distB="0" distL="114300" distR="114300" simplePos="0" relativeHeight="251658240" behindDoc="0" locked="0" layoutInCell="1" allowOverlap="1" wp14:anchorId="4A469C1B" wp14:editId="6A86B333">
            <wp:simplePos x="457200" y="457200"/>
            <wp:positionH relativeFrom="column">
              <wp:align>left</wp:align>
            </wp:positionH>
            <wp:positionV relativeFrom="paragraph">
              <wp:align>top</wp:align>
            </wp:positionV>
            <wp:extent cx="876300" cy="1115461"/>
            <wp:effectExtent l="0" t="0" r="0" b="8890"/>
            <wp:wrapSquare wrapText="bothSides"/>
            <wp:docPr id="166804457" name="Picture 166804457" descr="A black and yellow patch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04457" name="Picture 1" descr="A black and yellow patch with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6300" cy="1115461"/>
                    </a:xfrm>
                    <a:prstGeom prst="rect">
                      <a:avLst/>
                    </a:prstGeom>
                  </pic:spPr>
                </pic:pic>
              </a:graphicData>
            </a:graphic>
          </wp:anchor>
        </w:drawing>
      </w:r>
    </w:p>
    <w:p w14:paraId="5E0560D4" w14:textId="77777777" w:rsidR="00757ADD" w:rsidRDefault="00757ADD" w:rsidP="007D03AD"/>
    <w:p w14:paraId="03AA6C57" w14:textId="5204C316" w:rsidR="00364453" w:rsidRPr="00364453" w:rsidRDefault="009D41AD" w:rsidP="007D03AD">
      <w:pPr>
        <w:pStyle w:val="Title"/>
      </w:pPr>
      <w:r>
        <w:t>Saskatchewan Police College</w:t>
      </w:r>
    </w:p>
    <w:p w14:paraId="3C0AE873" w14:textId="0E17C194" w:rsidR="00467865" w:rsidRDefault="00CB5B67" w:rsidP="00856C35">
      <w:pPr>
        <w:pStyle w:val="Heading1"/>
      </w:pPr>
      <w:sdt>
        <w:sdtPr>
          <w:id w:val="1501388381"/>
          <w:placeholder>
            <w:docPart w:val="7B61D1F9F16345EAAF840FD1AC6DB030"/>
          </w:placeholder>
          <w:temporary/>
          <w:showingPlcHdr/>
          <w15:appearance w15:val="hidden"/>
        </w:sdtPr>
        <w:sdtEndPr/>
        <w:sdtContent>
          <w:r w:rsidR="00FC644B">
            <w:t>medical form</w:t>
          </w:r>
        </w:sdtContent>
      </w:sdt>
    </w:p>
    <w:p w14:paraId="041D5BA9" w14:textId="0429FB19" w:rsidR="00B53CAD" w:rsidRPr="00E8709B" w:rsidRDefault="00B53CAD" w:rsidP="00E8709B">
      <w:pPr>
        <w:pStyle w:val="Heading2"/>
        <w:rPr>
          <w:b w:val="0"/>
          <w:sz w:val="22"/>
          <w:szCs w:val="22"/>
        </w:rPr>
      </w:pPr>
      <w:r w:rsidRPr="00E8709B">
        <w:rPr>
          <w:b w:val="0"/>
        </w:rPr>
        <w:t>Agency</w:t>
      </w:r>
      <w:r w:rsidR="00B00262">
        <w:rPr>
          <w:b w:val="0"/>
        </w:rPr>
        <w:t xml:space="preserve"> </w:t>
      </w:r>
    </w:p>
    <w:p w14:paraId="75520C5A" w14:textId="77777777" w:rsidR="00B53CAD" w:rsidRDefault="00B53CAD" w:rsidP="00B53CAD"/>
    <w:p w14:paraId="67B0CE1B" w14:textId="77777777" w:rsidR="00B53CAD" w:rsidRPr="00E8709B" w:rsidRDefault="00CB5B67" w:rsidP="00B53CAD">
      <w:pPr>
        <w:pStyle w:val="Heading2"/>
        <w:rPr>
          <w:b w:val="0"/>
          <w:bCs/>
        </w:rPr>
      </w:pPr>
      <w:sdt>
        <w:sdtPr>
          <w:rPr>
            <w:b w:val="0"/>
            <w:bCs/>
          </w:rPr>
          <w:id w:val="-31039689"/>
          <w:placeholder>
            <w:docPart w:val="1A79EC9A7A4D4735BA86668010021F88"/>
          </w:placeholder>
          <w:temporary/>
          <w:showingPlcHdr/>
          <w15:appearance w15:val="hidden"/>
        </w:sdtPr>
        <w:sdtEndPr/>
        <w:sdtContent>
          <w:r w:rsidR="00B53CAD" w:rsidRPr="00E8709B">
            <w:rPr>
              <w:b w:val="0"/>
              <w:bCs/>
            </w:rPr>
            <w:t>Application information</w:t>
          </w:r>
        </w:sdtContent>
      </w:sdt>
    </w:p>
    <w:tbl>
      <w:tblPr>
        <w:tblW w:w="10915" w:type="dxa"/>
        <w:tblLayout w:type="fixed"/>
        <w:tblCellMar>
          <w:top w:w="72" w:type="dxa"/>
          <w:left w:w="72" w:type="dxa"/>
          <w:bottom w:w="72" w:type="dxa"/>
          <w:right w:w="72" w:type="dxa"/>
        </w:tblCellMar>
        <w:tblLook w:val="0600" w:firstRow="0" w:lastRow="0" w:firstColumn="0" w:lastColumn="0" w:noHBand="1" w:noVBand="1"/>
      </w:tblPr>
      <w:tblGrid>
        <w:gridCol w:w="1800"/>
        <w:gridCol w:w="540"/>
        <w:gridCol w:w="1924"/>
        <w:gridCol w:w="1260"/>
        <w:gridCol w:w="720"/>
        <w:gridCol w:w="1226"/>
        <w:gridCol w:w="270"/>
        <w:gridCol w:w="1175"/>
        <w:gridCol w:w="51"/>
        <w:gridCol w:w="39"/>
        <w:gridCol w:w="74"/>
        <w:gridCol w:w="157"/>
        <w:gridCol w:w="1564"/>
        <w:gridCol w:w="92"/>
        <w:gridCol w:w="23"/>
      </w:tblGrid>
      <w:tr w:rsidR="00BD289B" w:rsidRPr="0058615E" w14:paraId="048C46BC" w14:textId="77777777" w:rsidTr="21DFA69D">
        <w:trPr>
          <w:trHeight w:val="237"/>
        </w:trPr>
        <w:tc>
          <w:tcPr>
            <w:tcW w:w="1800" w:type="dxa"/>
            <w:shd w:val="clear" w:color="auto" w:fill="F2F2F2" w:themeFill="background1" w:themeFillShade="F2"/>
          </w:tcPr>
          <w:bookmarkStart w:id="0" w:name="_Hlk153878827"/>
          <w:p w14:paraId="28BFEB28" w14:textId="77777777" w:rsidR="00BD289B" w:rsidRPr="0058615E" w:rsidRDefault="00CB5B67" w:rsidP="00AF1456">
            <w:pPr>
              <w:rPr>
                <w:sz w:val="22"/>
                <w:szCs w:val="22"/>
              </w:rPr>
            </w:pPr>
            <w:sdt>
              <w:sdtPr>
                <w:rPr>
                  <w:sz w:val="22"/>
                  <w:szCs w:val="22"/>
                </w:rPr>
                <w:id w:val="537631625"/>
                <w:placeholder>
                  <w:docPart w:val="E758B2DBDB5248658528D2DD9AFC29B7"/>
                </w:placeholder>
                <w:temporary/>
                <w:showingPlcHdr/>
                <w15:appearance w15:val="hidden"/>
              </w:sdtPr>
              <w:sdtEndPr/>
              <w:sdtContent>
                <w:r w:rsidR="00BD289B" w:rsidRPr="0058615E">
                  <w:rPr>
                    <w:sz w:val="22"/>
                    <w:szCs w:val="22"/>
                  </w:rPr>
                  <w:t>Full name</w:t>
                </w:r>
              </w:sdtContent>
            </w:sdt>
          </w:p>
        </w:tc>
        <w:tc>
          <w:tcPr>
            <w:tcW w:w="540" w:type="dxa"/>
          </w:tcPr>
          <w:p w14:paraId="65AD2ADB" w14:textId="77777777" w:rsidR="00BD289B" w:rsidRPr="0058615E" w:rsidRDefault="00BD289B" w:rsidP="00AF1456">
            <w:pPr>
              <w:rPr>
                <w:sz w:val="22"/>
                <w:szCs w:val="22"/>
              </w:rPr>
            </w:pPr>
          </w:p>
        </w:tc>
        <w:tc>
          <w:tcPr>
            <w:tcW w:w="5130" w:type="dxa"/>
            <w:gridSpan w:val="4"/>
            <w:tcBorders>
              <w:bottom w:val="single" w:sz="4" w:space="0" w:color="auto"/>
            </w:tcBorders>
          </w:tcPr>
          <w:p w14:paraId="3F51FEC8" w14:textId="77777777" w:rsidR="00BD289B" w:rsidRPr="0058615E" w:rsidRDefault="00BD289B" w:rsidP="00AF1456">
            <w:pPr>
              <w:rPr>
                <w:sz w:val="22"/>
                <w:szCs w:val="22"/>
              </w:rPr>
            </w:pPr>
          </w:p>
        </w:tc>
        <w:tc>
          <w:tcPr>
            <w:tcW w:w="270" w:type="dxa"/>
          </w:tcPr>
          <w:p w14:paraId="47A815B9" w14:textId="77777777" w:rsidR="00BD289B" w:rsidRPr="0058615E" w:rsidRDefault="00BD289B" w:rsidP="00AF1456">
            <w:pPr>
              <w:rPr>
                <w:sz w:val="22"/>
                <w:szCs w:val="22"/>
              </w:rPr>
            </w:pPr>
          </w:p>
        </w:tc>
        <w:tc>
          <w:tcPr>
            <w:tcW w:w="1175" w:type="dxa"/>
            <w:shd w:val="clear" w:color="auto" w:fill="F2F2F2" w:themeFill="background1" w:themeFillShade="F2"/>
          </w:tcPr>
          <w:p w14:paraId="16563699" w14:textId="77777777" w:rsidR="00BD289B" w:rsidRPr="0058615E" w:rsidRDefault="00BD289B" w:rsidP="00AF1456">
            <w:pPr>
              <w:rPr>
                <w:sz w:val="22"/>
                <w:szCs w:val="22"/>
              </w:rPr>
            </w:pPr>
            <w:r>
              <w:rPr>
                <w:sz w:val="22"/>
                <w:szCs w:val="22"/>
              </w:rPr>
              <w:t>D.O.B.</w:t>
            </w:r>
          </w:p>
        </w:tc>
        <w:tc>
          <w:tcPr>
            <w:tcW w:w="164" w:type="dxa"/>
            <w:gridSpan w:val="3"/>
          </w:tcPr>
          <w:p w14:paraId="04793DA3" w14:textId="77777777" w:rsidR="00BD289B" w:rsidRPr="0058615E" w:rsidRDefault="00BD289B" w:rsidP="00AF1456">
            <w:pPr>
              <w:rPr>
                <w:sz w:val="22"/>
                <w:szCs w:val="22"/>
              </w:rPr>
            </w:pPr>
          </w:p>
        </w:tc>
        <w:tc>
          <w:tcPr>
            <w:tcW w:w="1836" w:type="dxa"/>
            <w:gridSpan w:val="4"/>
            <w:tcBorders>
              <w:bottom w:val="single" w:sz="4" w:space="0" w:color="auto"/>
            </w:tcBorders>
          </w:tcPr>
          <w:p w14:paraId="3A3E5694" w14:textId="77777777" w:rsidR="00BD289B" w:rsidRPr="0058615E" w:rsidRDefault="00BD289B" w:rsidP="00AF1456">
            <w:pPr>
              <w:rPr>
                <w:sz w:val="22"/>
                <w:szCs w:val="22"/>
              </w:rPr>
            </w:pPr>
          </w:p>
        </w:tc>
      </w:tr>
      <w:bookmarkEnd w:id="0"/>
      <w:tr w:rsidR="00BD289B" w:rsidRPr="0058615E" w14:paraId="3B8E9965" w14:textId="77777777" w:rsidTr="21DFA69D">
        <w:tc>
          <w:tcPr>
            <w:tcW w:w="1800" w:type="dxa"/>
          </w:tcPr>
          <w:p w14:paraId="14823B0B" w14:textId="77777777" w:rsidR="00BD289B" w:rsidRPr="0058615E" w:rsidRDefault="00BD289B" w:rsidP="00AF1456">
            <w:pPr>
              <w:rPr>
                <w:sz w:val="22"/>
                <w:szCs w:val="22"/>
              </w:rPr>
            </w:pPr>
          </w:p>
        </w:tc>
        <w:tc>
          <w:tcPr>
            <w:tcW w:w="540" w:type="dxa"/>
          </w:tcPr>
          <w:p w14:paraId="631FD6EE" w14:textId="77777777" w:rsidR="00BD289B" w:rsidRPr="0058615E" w:rsidRDefault="00BD289B" w:rsidP="00AF1456">
            <w:pPr>
              <w:rPr>
                <w:sz w:val="22"/>
                <w:szCs w:val="22"/>
              </w:rPr>
            </w:pPr>
          </w:p>
        </w:tc>
        <w:tc>
          <w:tcPr>
            <w:tcW w:w="1924" w:type="dxa"/>
            <w:tcBorders>
              <w:top w:val="single" w:sz="4" w:space="0" w:color="auto"/>
            </w:tcBorders>
          </w:tcPr>
          <w:p w14:paraId="578562AB" w14:textId="77777777" w:rsidR="00BD289B" w:rsidRPr="009978CA" w:rsidRDefault="00CB5B67" w:rsidP="00AF1456">
            <w:pPr>
              <w:pStyle w:val="Heading3"/>
              <w:rPr>
                <w:sz w:val="18"/>
                <w:szCs w:val="18"/>
              </w:rPr>
            </w:pPr>
            <w:sdt>
              <w:sdtPr>
                <w:rPr>
                  <w:sz w:val="18"/>
                  <w:szCs w:val="18"/>
                </w:rPr>
                <w:id w:val="-684508243"/>
                <w:placeholder>
                  <w:docPart w:val="890F606552EC45C490E29948305620F2"/>
                </w:placeholder>
                <w:temporary/>
                <w:showingPlcHdr/>
                <w15:appearance w15:val="hidden"/>
              </w:sdtPr>
              <w:sdtEndPr/>
              <w:sdtContent>
                <w:r w:rsidR="00BD289B" w:rsidRPr="009978CA">
                  <w:rPr>
                    <w:sz w:val="18"/>
                    <w:szCs w:val="18"/>
                  </w:rPr>
                  <w:t>Last</w:t>
                </w:r>
              </w:sdtContent>
            </w:sdt>
          </w:p>
        </w:tc>
        <w:tc>
          <w:tcPr>
            <w:tcW w:w="1980" w:type="dxa"/>
            <w:gridSpan w:val="2"/>
            <w:tcBorders>
              <w:top w:val="single" w:sz="4" w:space="0" w:color="auto"/>
            </w:tcBorders>
          </w:tcPr>
          <w:p w14:paraId="33271DC7" w14:textId="77777777" w:rsidR="00BD289B" w:rsidRPr="009978CA" w:rsidRDefault="00CB5B67" w:rsidP="00AF1456">
            <w:pPr>
              <w:pStyle w:val="Heading3"/>
              <w:rPr>
                <w:sz w:val="18"/>
                <w:szCs w:val="18"/>
              </w:rPr>
            </w:pPr>
            <w:sdt>
              <w:sdtPr>
                <w:rPr>
                  <w:sz w:val="18"/>
                  <w:szCs w:val="18"/>
                </w:rPr>
                <w:id w:val="1199428338"/>
                <w:placeholder>
                  <w:docPart w:val="3F4DBEB70A4D496DA68C71B9D06A88C3"/>
                </w:placeholder>
                <w:temporary/>
                <w:showingPlcHdr/>
                <w15:appearance w15:val="hidden"/>
              </w:sdtPr>
              <w:sdtEndPr/>
              <w:sdtContent>
                <w:r w:rsidR="00BD289B" w:rsidRPr="009978CA">
                  <w:rPr>
                    <w:sz w:val="18"/>
                    <w:szCs w:val="18"/>
                  </w:rPr>
                  <w:t>First</w:t>
                </w:r>
              </w:sdtContent>
            </w:sdt>
          </w:p>
        </w:tc>
        <w:tc>
          <w:tcPr>
            <w:tcW w:w="1226" w:type="dxa"/>
            <w:tcBorders>
              <w:top w:val="single" w:sz="4" w:space="0" w:color="auto"/>
            </w:tcBorders>
          </w:tcPr>
          <w:p w14:paraId="7EAE2518" w14:textId="77777777" w:rsidR="00BD289B" w:rsidRPr="009978CA" w:rsidRDefault="00CB5B67" w:rsidP="00AF1456">
            <w:pPr>
              <w:pStyle w:val="Heading3"/>
              <w:rPr>
                <w:sz w:val="18"/>
                <w:szCs w:val="18"/>
              </w:rPr>
            </w:pPr>
            <w:sdt>
              <w:sdtPr>
                <w:rPr>
                  <w:sz w:val="18"/>
                  <w:szCs w:val="18"/>
                </w:rPr>
                <w:id w:val="-106202036"/>
                <w:placeholder>
                  <w:docPart w:val="8992B343AD0F40368CE587733000BBC6"/>
                </w:placeholder>
                <w:temporary/>
                <w:showingPlcHdr/>
                <w15:appearance w15:val="hidden"/>
              </w:sdtPr>
              <w:sdtEndPr/>
              <w:sdtContent>
                <w:r w:rsidR="00BD289B" w:rsidRPr="009978CA">
                  <w:rPr>
                    <w:sz w:val="18"/>
                    <w:szCs w:val="18"/>
                  </w:rPr>
                  <w:t>M.I.</w:t>
                </w:r>
              </w:sdtContent>
            </w:sdt>
          </w:p>
        </w:tc>
        <w:tc>
          <w:tcPr>
            <w:tcW w:w="270" w:type="dxa"/>
          </w:tcPr>
          <w:p w14:paraId="79D206B2" w14:textId="77777777" w:rsidR="00BD289B" w:rsidRPr="0058615E" w:rsidRDefault="00BD289B" w:rsidP="00AF1456">
            <w:pPr>
              <w:rPr>
                <w:sz w:val="22"/>
                <w:szCs w:val="22"/>
              </w:rPr>
            </w:pPr>
          </w:p>
        </w:tc>
        <w:tc>
          <w:tcPr>
            <w:tcW w:w="1175" w:type="dxa"/>
          </w:tcPr>
          <w:p w14:paraId="0957D9F9" w14:textId="77777777" w:rsidR="00BD289B" w:rsidRPr="0058615E" w:rsidRDefault="00BD289B" w:rsidP="00AF1456">
            <w:pPr>
              <w:rPr>
                <w:sz w:val="22"/>
                <w:szCs w:val="22"/>
              </w:rPr>
            </w:pPr>
          </w:p>
        </w:tc>
        <w:tc>
          <w:tcPr>
            <w:tcW w:w="164" w:type="dxa"/>
            <w:gridSpan w:val="3"/>
          </w:tcPr>
          <w:p w14:paraId="0A51C9F3" w14:textId="77777777" w:rsidR="00BD289B" w:rsidRPr="0058615E" w:rsidRDefault="00BD289B" w:rsidP="00AF1456">
            <w:pPr>
              <w:rPr>
                <w:sz w:val="22"/>
                <w:szCs w:val="22"/>
              </w:rPr>
            </w:pPr>
          </w:p>
        </w:tc>
        <w:tc>
          <w:tcPr>
            <w:tcW w:w="1836" w:type="dxa"/>
            <w:gridSpan w:val="4"/>
            <w:tcBorders>
              <w:top w:val="single" w:sz="4" w:space="0" w:color="auto"/>
            </w:tcBorders>
          </w:tcPr>
          <w:p w14:paraId="7EBD345C" w14:textId="77777777" w:rsidR="00BD289B" w:rsidRPr="0058615E" w:rsidRDefault="00BD289B" w:rsidP="00AF1456">
            <w:pPr>
              <w:rPr>
                <w:sz w:val="22"/>
                <w:szCs w:val="22"/>
              </w:rPr>
            </w:pPr>
            <w:r w:rsidRPr="009978CA">
              <w:rPr>
                <w:szCs w:val="18"/>
              </w:rPr>
              <w:t>YY/MM/DD</w:t>
            </w:r>
          </w:p>
        </w:tc>
      </w:tr>
      <w:tr w:rsidR="00BD289B" w:rsidRPr="0058615E" w14:paraId="1AFA4590" w14:textId="77777777" w:rsidTr="21DFA69D">
        <w:tc>
          <w:tcPr>
            <w:tcW w:w="1800" w:type="dxa"/>
            <w:shd w:val="clear" w:color="auto" w:fill="F2F2F2" w:themeFill="background1" w:themeFillShade="F2"/>
          </w:tcPr>
          <w:p w14:paraId="689F87CA" w14:textId="77777777" w:rsidR="00BD289B" w:rsidRPr="0058615E" w:rsidRDefault="00CB5B67" w:rsidP="00AF1456">
            <w:pPr>
              <w:rPr>
                <w:sz w:val="22"/>
                <w:szCs w:val="22"/>
              </w:rPr>
            </w:pPr>
            <w:sdt>
              <w:sdtPr>
                <w:rPr>
                  <w:sz w:val="22"/>
                  <w:szCs w:val="22"/>
                </w:rPr>
                <w:id w:val="-1872061770"/>
                <w:placeholder>
                  <w:docPart w:val="724E1379E0DC474FACCF444291849BC0"/>
                </w:placeholder>
                <w:temporary/>
                <w:showingPlcHdr/>
                <w15:appearance w15:val="hidden"/>
              </w:sdtPr>
              <w:sdtEndPr/>
              <w:sdtContent>
                <w:r w:rsidR="00BD289B" w:rsidRPr="0058615E">
                  <w:rPr>
                    <w:sz w:val="22"/>
                    <w:szCs w:val="22"/>
                  </w:rPr>
                  <w:t>Address</w:t>
                </w:r>
              </w:sdtContent>
            </w:sdt>
          </w:p>
        </w:tc>
        <w:tc>
          <w:tcPr>
            <w:tcW w:w="540" w:type="dxa"/>
          </w:tcPr>
          <w:p w14:paraId="4B2930E4" w14:textId="77777777" w:rsidR="00BD289B" w:rsidRPr="0058615E" w:rsidRDefault="00BD289B" w:rsidP="00AF1456">
            <w:pPr>
              <w:rPr>
                <w:sz w:val="22"/>
                <w:szCs w:val="22"/>
              </w:rPr>
            </w:pPr>
          </w:p>
        </w:tc>
        <w:tc>
          <w:tcPr>
            <w:tcW w:w="5130" w:type="dxa"/>
            <w:gridSpan w:val="4"/>
            <w:tcBorders>
              <w:bottom w:val="single" w:sz="4" w:space="0" w:color="auto"/>
            </w:tcBorders>
          </w:tcPr>
          <w:p w14:paraId="064572DF" w14:textId="77777777" w:rsidR="00BD289B" w:rsidRPr="0058615E" w:rsidRDefault="00BD289B" w:rsidP="00AF1456">
            <w:pPr>
              <w:rPr>
                <w:sz w:val="22"/>
                <w:szCs w:val="22"/>
              </w:rPr>
            </w:pPr>
          </w:p>
        </w:tc>
        <w:tc>
          <w:tcPr>
            <w:tcW w:w="270" w:type="dxa"/>
          </w:tcPr>
          <w:p w14:paraId="315498E6" w14:textId="77777777" w:rsidR="00BD289B" w:rsidRPr="0058615E" w:rsidRDefault="00BD289B" w:rsidP="00AF1456">
            <w:pPr>
              <w:rPr>
                <w:sz w:val="22"/>
                <w:szCs w:val="22"/>
              </w:rPr>
            </w:pPr>
          </w:p>
        </w:tc>
        <w:tc>
          <w:tcPr>
            <w:tcW w:w="1175" w:type="dxa"/>
            <w:shd w:val="clear" w:color="auto" w:fill="F2F2F2" w:themeFill="background1" w:themeFillShade="F2"/>
          </w:tcPr>
          <w:p w14:paraId="157A78C3" w14:textId="77777777" w:rsidR="00BD289B" w:rsidRPr="0058615E" w:rsidRDefault="00CB5B67" w:rsidP="00AF1456">
            <w:pPr>
              <w:rPr>
                <w:sz w:val="22"/>
                <w:szCs w:val="22"/>
              </w:rPr>
            </w:pPr>
            <w:sdt>
              <w:sdtPr>
                <w:rPr>
                  <w:sz w:val="22"/>
                  <w:szCs w:val="22"/>
                </w:rPr>
                <w:id w:val="-1999185699"/>
                <w:placeholder>
                  <w:docPart w:val="738C803C77114F328C9D425247904DBB"/>
                </w:placeholder>
                <w:temporary/>
                <w:showingPlcHdr/>
                <w15:appearance w15:val="hidden"/>
              </w:sdtPr>
              <w:sdtEndPr/>
              <w:sdtContent>
                <w:r w:rsidR="00BD289B" w:rsidRPr="0058615E">
                  <w:rPr>
                    <w:sz w:val="22"/>
                    <w:szCs w:val="22"/>
                  </w:rPr>
                  <w:t>Phone</w:t>
                </w:r>
              </w:sdtContent>
            </w:sdt>
          </w:p>
        </w:tc>
        <w:tc>
          <w:tcPr>
            <w:tcW w:w="164" w:type="dxa"/>
            <w:gridSpan w:val="3"/>
          </w:tcPr>
          <w:p w14:paraId="16779614" w14:textId="77777777" w:rsidR="00BD289B" w:rsidRPr="0058615E" w:rsidRDefault="00BD289B" w:rsidP="00AF1456">
            <w:pPr>
              <w:rPr>
                <w:sz w:val="22"/>
                <w:szCs w:val="22"/>
              </w:rPr>
            </w:pPr>
          </w:p>
        </w:tc>
        <w:tc>
          <w:tcPr>
            <w:tcW w:w="1836" w:type="dxa"/>
            <w:gridSpan w:val="4"/>
            <w:tcBorders>
              <w:bottom w:val="single" w:sz="4" w:space="0" w:color="auto"/>
            </w:tcBorders>
          </w:tcPr>
          <w:p w14:paraId="04C52A74" w14:textId="77777777" w:rsidR="00BD289B" w:rsidRPr="0058615E" w:rsidRDefault="00BD289B" w:rsidP="00AF1456">
            <w:pPr>
              <w:rPr>
                <w:sz w:val="22"/>
                <w:szCs w:val="22"/>
              </w:rPr>
            </w:pPr>
          </w:p>
        </w:tc>
      </w:tr>
      <w:tr w:rsidR="00BD289B" w:rsidRPr="0058615E" w14:paraId="33C68887" w14:textId="77777777" w:rsidTr="21DFA69D">
        <w:tc>
          <w:tcPr>
            <w:tcW w:w="1800" w:type="dxa"/>
          </w:tcPr>
          <w:p w14:paraId="0E4B593E" w14:textId="77777777" w:rsidR="00BD289B" w:rsidRPr="0058615E" w:rsidRDefault="00BD289B" w:rsidP="00AF1456">
            <w:pPr>
              <w:rPr>
                <w:sz w:val="22"/>
                <w:szCs w:val="22"/>
              </w:rPr>
            </w:pPr>
          </w:p>
        </w:tc>
        <w:tc>
          <w:tcPr>
            <w:tcW w:w="540" w:type="dxa"/>
          </w:tcPr>
          <w:p w14:paraId="7BAB4E46" w14:textId="77777777" w:rsidR="00BD289B" w:rsidRPr="0058615E" w:rsidRDefault="00BD289B" w:rsidP="00AF1456">
            <w:pPr>
              <w:rPr>
                <w:sz w:val="22"/>
                <w:szCs w:val="22"/>
              </w:rPr>
            </w:pPr>
          </w:p>
        </w:tc>
        <w:tc>
          <w:tcPr>
            <w:tcW w:w="3904" w:type="dxa"/>
            <w:gridSpan w:val="3"/>
            <w:tcBorders>
              <w:top w:val="single" w:sz="4" w:space="0" w:color="auto"/>
            </w:tcBorders>
          </w:tcPr>
          <w:p w14:paraId="75E6E0D1" w14:textId="77777777" w:rsidR="00BD289B" w:rsidRPr="009978CA" w:rsidRDefault="00CB5B67" w:rsidP="00AF1456">
            <w:pPr>
              <w:pStyle w:val="Heading3"/>
              <w:rPr>
                <w:sz w:val="18"/>
                <w:szCs w:val="18"/>
              </w:rPr>
            </w:pPr>
            <w:sdt>
              <w:sdtPr>
                <w:rPr>
                  <w:sz w:val="18"/>
                  <w:szCs w:val="18"/>
                </w:rPr>
                <w:id w:val="-498968321"/>
                <w:placeholder>
                  <w:docPart w:val="7C526B5506F347D3A887D786ED58424B"/>
                </w:placeholder>
                <w:temporary/>
                <w:showingPlcHdr/>
                <w15:appearance w15:val="hidden"/>
              </w:sdtPr>
              <w:sdtEndPr/>
              <w:sdtContent>
                <w:r w:rsidR="00BD289B" w:rsidRPr="009978CA">
                  <w:rPr>
                    <w:sz w:val="18"/>
                    <w:szCs w:val="18"/>
                  </w:rPr>
                  <w:t>Street address</w:t>
                </w:r>
              </w:sdtContent>
            </w:sdt>
          </w:p>
        </w:tc>
        <w:tc>
          <w:tcPr>
            <w:tcW w:w="1226" w:type="dxa"/>
            <w:tcBorders>
              <w:top w:val="single" w:sz="4" w:space="0" w:color="auto"/>
            </w:tcBorders>
          </w:tcPr>
          <w:p w14:paraId="354BA8D7" w14:textId="77777777" w:rsidR="00BD289B" w:rsidRPr="009978CA" w:rsidRDefault="00CB5B67" w:rsidP="00AF1456">
            <w:pPr>
              <w:pStyle w:val="Heading3"/>
              <w:rPr>
                <w:sz w:val="18"/>
                <w:szCs w:val="18"/>
              </w:rPr>
            </w:pPr>
            <w:sdt>
              <w:sdtPr>
                <w:rPr>
                  <w:sz w:val="18"/>
                  <w:szCs w:val="18"/>
                </w:rPr>
                <w:id w:val="114184445"/>
                <w:placeholder>
                  <w:docPart w:val="779731A4C10F43669ABD4E77A91B3A9F"/>
                </w:placeholder>
                <w:temporary/>
                <w:showingPlcHdr/>
                <w15:appearance w15:val="hidden"/>
              </w:sdtPr>
              <w:sdtEndPr/>
              <w:sdtContent>
                <w:r w:rsidR="00BD289B" w:rsidRPr="009978CA">
                  <w:rPr>
                    <w:sz w:val="18"/>
                    <w:szCs w:val="18"/>
                  </w:rPr>
                  <w:t>Apt/Unit #</w:t>
                </w:r>
              </w:sdtContent>
            </w:sdt>
          </w:p>
        </w:tc>
        <w:tc>
          <w:tcPr>
            <w:tcW w:w="270" w:type="dxa"/>
          </w:tcPr>
          <w:p w14:paraId="3298FDC6" w14:textId="77777777" w:rsidR="00BD289B" w:rsidRPr="0058615E" w:rsidRDefault="00BD289B" w:rsidP="00AF1456">
            <w:pPr>
              <w:rPr>
                <w:sz w:val="22"/>
                <w:szCs w:val="22"/>
              </w:rPr>
            </w:pPr>
          </w:p>
        </w:tc>
        <w:tc>
          <w:tcPr>
            <w:tcW w:w="1175" w:type="dxa"/>
          </w:tcPr>
          <w:p w14:paraId="324C5B37" w14:textId="77777777" w:rsidR="00BD289B" w:rsidRPr="0058615E" w:rsidRDefault="00BD289B" w:rsidP="00AF1456">
            <w:pPr>
              <w:rPr>
                <w:sz w:val="22"/>
                <w:szCs w:val="22"/>
              </w:rPr>
            </w:pPr>
          </w:p>
        </w:tc>
        <w:tc>
          <w:tcPr>
            <w:tcW w:w="164" w:type="dxa"/>
            <w:gridSpan w:val="3"/>
          </w:tcPr>
          <w:p w14:paraId="36540EFE" w14:textId="77777777" w:rsidR="00BD289B" w:rsidRPr="0058615E" w:rsidRDefault="00BD289B" w:rsidP="00AF1456">
            <w:pPr>
              <w:rPr>
                <w:sz w:val="22"/>
                <w:szCs w:val="22"/>
              </w:rPr>
            </w:pPr>
          </w:p>
        </w:tc>
        <w:tc>
          <w:tcPr>
            <w:tcW w:w="1836" w:type="dxa"/>
            <w:gridSpan w:val="4"/>
            <w:tcBorders>
              <w:top w:val="single" w:sz="4" w:space="0" w:color="auto"/>
            </w:tcBorders>
          </w:tcPr>
          <w:p w14:paraId="51D00116" w14:textId="77777777" w:rsidR="00BD289B" w:rsidRPr="0058615E" w:rsidRDefault="00BD289B" w:rsidP="00AF1456">
            <w:pPr>
              <w:rPr>
                <w:sz w:val="22"/>
                <w:szCs w:val="22"/>
              </w:rPr>
            </w:pPr>
          </w:p>
        </w:tc>
      </w:tr>
      <w:tr w:rsidR="00BD289B" w:rsidRPr="0058615E" w14:paraId="5B74D0CC" w14:textId="77777777" w:rsidTr="21DFA69D">
        <w:tc>
          <w:tcPr>
            <w:tcW w:w="1800" w:type="dxa"/>
          </w:tcPr>
          <w:p w14:paraId="62706D38" w14:textId="77777777" w:rsidR="00BD289B" w:rsidRPr="0058615E" w:rsidRDefault="00BD289B" w:rsidP="00AF1456">
            <w:pPr>
              <w:rPr>
                <w:sz w:val="22"/>
                <w:szCs w:val="22"/>
              </w:rPr>
            </w:pPr>
          </w:p>
        </w:tc>
        <w:tc>
          <w:tcPr>
            <w:tcW w:w="540" w:type="dxa"/>
          </w:tcPr>
          <w:p w14:paraId="0E1AF6CE" w14:textId="77777777" w:rsidR="00BD289B" w:rsidRPr="0058615E" w:rsidRDefault="00BD289B" w:rsidP="00AF1456">
            <w:pPr>
              <w:rPr>
                <w:sz w:val="22"/>
                <w:szCs w:val="22"/>
              </w:rPr>
            </w:pPr>
          </w:p>
        </w:tc>
        <w:tc>
          <w:tcPr>
            <w:tcW w:w="5130" w:type="dxa"/>
            <w:gridSpan w:val="4"/>
            <w:tcBorders>
              <w:bottom w:val="single" w:sz="4" w:space="0" w:color="auto"/>
            </w:tcBorders>
          </w:tcPr>
          <w:p w14:paraId="3B7B012C" w14:textId="77777777" w:rsidR="00BD289B" w:rsidRPr="0058615E" w:rsidRDefault="00BD289B" w:rsidP="00AF1456">
            <w:pPr>
              <w:rPr>
                <w:sz w:val="22"/>
                <w:szCs w:val="22"/>
              </w:rPr>
            </w:pPr>
          </w:p>
        </w:tc>
        <w:tc>
          <w:tcPr>
            <w:tcW w:w="270" w:type="dxa"/>
          </w:tcPr>
          <w:p w14:paraId="78E8C1A2" w14:textId="77777777" w:rsidR="00BD289B" w:rsidRPr="0058615E" w:rsidRDefault="00BD289B" w:rsidP="00AF1456">
            <w:pPr>
              <w:rPr>
                <w:sz w:val="22"/>
                <w:szCs w:val="22"/>
              </w:rPr>
            </w:pPr>
          </w:p>
        </w:tc>
        <w:tc>
          <w:tcPr>
            <w:tcW w:w="1175" w:type="dxa"/>
            <w:shd w:val="clear" w:color="auto" w:fill="F2F2F2" w:themeFill="background1" w:themeFillShade="F2"/>
          </w:tcPr>
          <w:p w14:paraId="14595D17" w14:textId="0F15D3BB" w:rsidR="00BD289B" w:rsidRPr="0058615E" w:rsidRDefault="3E36A538" w:rsidP="21DFA69D">
            <w:pPr>
              <w:spacing w:line="259" w:lineRule="auto"/>
              <w:rPr>
                <w:szCs w:val="18"/>
              </w:rPr>
            </w:pPr>
            <w:r w:rsidRPr="21DFA69D">
              <w:rPr>
                <w:sz w:val="20"/>
                <w:szCs w:val="20"/>
              </w:rPr>
              <w:t>Pronoun Preference</w:t>
            </w:r>
          </w:p>
        </w:tc>
        <w:tc>
          <w:tcPr>
            <w:tcW w:w="164" w:type="dxa"/>
            <w:gridSpan w:val="3"/>
          </w:tcPr>
          <w:p w14:paraId="4354EAEF" w14:textId="77777777" w:rsidR="00BD289B" w:rsidRPr="0058615E" w:rsidRDefault="00BD289B" w:rsidP="21DFA69D">
            <w:pPr>
              <w:rPr>
                <w:sz w:val="20"/>
                <w:szCs w:val="20"/>
              </w:rPr>
            </w:pPr>
          </w:p>
        </w:tc>
        <w:tc>
          <w:tcPr>
            <w:tcW w:w="1836" w:type="dxa"/>
            <w:gridSpan w:val="4"/>
            <w:tcBorders>
              <w:bottom w:val="single" w:sz="4" w:space="0" w:color="auto"/>
            </w:tcBorders>
          </w:tcPr>
          <w:p w14:paraId="2BC5B9C7" w14:textId="77777777" w:rsidR="00BD289B" w:rsidRPr="0058615E" w:rsidRDefault="00BD289B" w:rsidP="00AF1456">
            <w:pPr>
              <w:rPr>
                <w:sz w:val="22"/>
                <w:szCs w:val="22"/>
              </w:rPr>
            </w:pPr>
          </w:p>
        </w:tc>
      </w:tr>
      <w:tr w:rsidR="00BD289B" w:rsidRPr="0058615E" w14:paraId="16F9041A" w14:textId="77777777" w:rsidTr="21DFA69D">
        <w:trPr>
          <w:gridAfter w:val="1"/>
          <w:wAfter w:w="23" w:type="dxa"/>
        </w:trPr>
        <w:tc>
          <w:tcPr>
            <w:tcW w:w="1800" w:type="dxa"/>
          </w:tcPr>
          <w:p w14:paraId="2B7B0338" w14:textId="77777777" w:rsidR="00BD289B" w:rsidRPr="0058615E" w:rsidRDefault="00BD289B" w:rsidP="00AF1456">
            <w:pPr>
              <w:rPr>
                <w:sz w:val="22"/>
                <w:szCs w:val="22"/>
              </w:rPr>
            </w:pPr>
          </w:p>
        </w:tc>
        <w:tc>
          <w:tcPr>
            <w:tcW w:w="540" w:type="dxa"/>
          </w:tcPr>
          <w:p w14:paraId="29373E68" w14:textId="77777777" w:rsidR="00BD289B" w:rsidRPr="0058615E" w:rsidRDefault="00BD289B" w:rsidP="00AF1456">
            <w:pPr>
              <w:rPr>
                <w:sz w:val="22"/>
                <w:szCs w:val="22"/>
              </w:rPr>
            </w:pPr>
          </w:p>
        </w:tc>
        <w:tc>
          <w:tcPr>
            <w:tcW w:w="3184" w:type="dxa"/>
            <w:gridSpan w:val="2"/>
            <w:tcBorders>
              <w:top w:val="single" w:sz="4" w:space="0" w:color="auto"/>
            </w:tcBorders>
          </w:tcPr>
          <w:p w14:paraId="4761E510" w14:textId="77777777" w:rsidR="00BD289B" w:rsidRPr="009978CA" w:rsidRDefault="00CB5B67" w:rsidP="00AF1456">
            <w:pPr>
              <w:pStyle w:val="Heading3"/>
              <w:rPr>
                <w:sz w:val="18"/>
                <w:szCs w:val="18"/>
              </w:rPr>
            </w:pPr>
            <w:sdt>
              <w:sdtPr>
                <w:rPr>
                  <w:sz w:val="18"/>
                  <w:szCs w:val="18"/>
                </w:rPr>
                <w:id w:val="554202514"/>
                <w:placeholder>
                  <w:docPart w:val="38A76A6C22D44333AF76079DC1D06407"/>
                </w:placeholder>
                <w:temporary/>
                <w:showingPlcHdr/>
                <w15:appearance w15:val="hidden"/>
              </w:sdtPr>
              <w:sdtEndPr/>
              <w:sdtContent>
                <w:r w:rsidR="00BD289B" w:rsidRPr="009978CA">
                  <w:rPr>
                    <w:sz w:val="18"/>
                    <w:szCs w:val="18"/>
                  </w:rPr>
                  <w:t>City</w:t>
                </w:r>
              </w:sdtContent>
            </w:sdt>
          </w:p>
        </w:tc>
        <w:tc>
          <w:tcPr>
            <w:tcW w:w="720" w:type="dxa"/>
            <w:tcBorders>
              <w:top w:val="single" w:sz="4" w:space="0" w:color="auto"/>
            </w:tcBorders>
          </w:tcPr>
          <w:p w14:paraId="119D6305" w14:textId="77777777" w:rsidR="00BD289B" w:rsidRPr="009978CA" w:rsidRDefault="00CB5B67" w:rsidP="00AF1456">
            <w:pPr>
              <w:pStyle w:val="Heading3"/>
              <w:rPr>
                <w:sz w:val="18"/>
                <w:szCs w:val="18"/>
              </w:rPr>
            </w:pPr>
            <w:sdt>
              <w:sdtPr>
                <w:rPr>
                  <w:sz w:val="18"/>
                  <w:szCs w:val="18"/>
                </w:rPr>
                <w:id w:val="-289979287"/>
                <w:placeholder>
                  <w:docPart w:val="6AC2318C10CA44C195A5DF68DC365B23"/>
                </w:placeholder>
                <w:temporary/>
                <w:showingPlcHdr/>
                <w15:appearance w15:val="hidden"/>
              </w:sdtPr>
              <w:sdtEndPr/>
              <w:sdtContent>
                <w:r w:rsidR="00BD289B" w:rsidRPr="009978CA">
                  <w:rPr>
                    <w:sz w:val="18"/>
                    <w:szCs w:val="18"/>
                  </w:rPr>
                  <w:t>State</w:t>
                </w:r>
              </w:sdtContent>
            </w:sdt>
          </w:p>
        </w:tc>
        <w:tc>
          <w:tcPr>
            <w:tcW w:w="1226" w:type="dxa"/>
            <w:tcBorders>
              <w:top w:val="single" w:sz="4" w:space="0" w:color="auto"/>
            </w:tcBorders>
          </w:tcPr>
          <w:p w14:paraId="5DEC5FE0" w14:textId="77777777" w:rsidR="00BD289B" w:rsidRPr="009978CA" w:rsidRDefault="00CB5B67" w:rsidP="00AF1456">
            <w:pPr>
              <w:pStyle w:val="Heading3"/>
              <w:rPr>
                <w:sz w:val="18"/>
                <w:szCs w:val="18"/>
              </w:rPr>
            </w:pPr>
            <w:sdt>
              <w:sdtPr>
                <w:rPr>
                  <w:sz w:val="18"/>
                  <w:szCs w:val="18"/>
                </w:rPr>
                <w:id w:val="-1797126264"/>
                <w:placeholder>
                  <w:docPart w:val="F6793746670741E3B9367FB383C86F83"/>
                </w:placeholder>
                <w:temporary/>
                <w:showingPlcHdr/>
                <w15:appearance w15:val="hidden"/>
              </w:sdtPr>
              <w:sdtEndPr/>
              <w:sdtContent>
                <w:r w:rsidR="00BD289B" w:rsidRPr="009978CA">
                  <w:rPr>
                    <w:sz w:val="18"/>
                    <w:szCs w:val="18"/>
                  </w:rPr>
                  <w:t>Zip Code</w:t>
                </w:r>
              </w:sdtContent>
            </w:sdt>
          </w:p>
        </w:tc>
        <w:tc>
          <w:tcPr>
            <w:tcW w:w="270" w:type="dxa"/>
          </w:tcPr>
          <w:p w14:paraId="502702E5" w14:textId="77777777" w:rsidR="00BD289B" w:rsidRPr="0058615E" w:rsidRDefault="00BD289B" w:rsidP="00AF1456">
            <w:pPr>
              <w:rPr>
                <w:sz w:val="22"/>
                <w:szCs w:val="22"/>
              </w:rPr>
            </w:pPr>
          </w:p>
        </w:tc>
        <w:tc>
          <w:tcPr>
            <w:tcW w:w="1265" w:type="dxa"/>
            <w:gridSpan w:val="3"/>
          </w:tcPr>
          <w:p w14:paraId="34375AE2" w14:textId="189AE03B" w:rsidR="00BD289B" w:rsidRPr="00441EB4" w:rsidRDefault="00BD289B" w:rsidP="00441EB4">
            <w:pPr>
              <w:rPr>
                <w:i/>
                <w:iCs/>
                <w:sz w:val="12"/>
                <w:szCs w:val="12"/>
              </w:rPr>
            </w:pPr>
          </w:p>
        </w:tc>
        <w:tc>
          <w:tcPr>
            <w:tcW w:w="231" w:type="dxa"/>
            <w:gridSpan w:val="2"/>
          </w:tcPr>
          <w:p w14:paraId="4AA652A3" w14:textId="77777777" w:rsidR="00BD289B" w:rsidRPr="0058615E" w:rsidRDefault="00BD289B" w:rsidP="00AF1456">
            <w:pPr>
              <w:rPr>
                <w:sz w:val="22"/>
                <w:szCs w:val="22"/>
              </w:rPr>
            </w:pPr>
          </w:p>
        </w:tc>
        <w:tc>
          <w:tcPr>
            <w:tcW w:w="1656" w:type="dxa"/>
            <w:gridSpan w:val="2"/>
          </w:tcPr>
          <w:p w14:paraId="69BD1C71" w14:textId="77777777" w:rsidR="00BD289B" w:rsidRPr="0058615E" w:rsidRDefault="00BD289B" w:rsidP="00AF1456">
            <w:pPr>
              <w:rPr>
                <w:sz w:val="22"/>
                <w:szCs w:val="22"/>
              </w:rPr>
            </w:pPr>
          </w:p>
        </w:tc>
      </w:tr>
      <w:tr w:rsidR="00441EB4" w:rsidRPr="0058615E" w14:paraId="06C4012F" w14:textId="77777777" w:rsidTr="21DFA69D">
        <w:trPr>
          <w:gridAfter w:val="2"/>
          <w:wAfter w:w="115" w:type="dxa"/>
        </w:trPr>
        <w:tc>
          <w:tcPr>
            <w:tcW w:w="1800" w:type="dxa"/>
            <w:shd w:val="clear" w:color="auto" w:fill="F2F2F2" w:themeFill="background1" w:themeFillShade="F2"/>
          </w:tcPr>
          <w:p w14:paraId="6A1F263F" w14:textId="275D82C9" w:rsidR="00441EB4" w:rsidRPr="0058615E" w:rsidRDefault="00441EB4" w:rsidP="00441EB4">
            <w:pPr>
              <w:rPr>
                <w:sz w:val="22"/>
                <w:szCs w:val="22"/>
              </w:rPr>
            </w:pPr>
            <w:bookmarkStart w:id="1" w:name="_Hlk153878477"/>
            <w:r>
              <w:rPr>
                <w:sz w:val="22"/>
                <w:szCs w:val="22"/>
              </w:rPr>
              <w:t>SK Health Card #</w:t>
            </w:r>
          </w:p>
        </w:tc>
        <w:tc>
          <w:tcPr>
            <w:tcW w:w="540" w:type="dxa"/>
          </w:tcPr>
          <w:p w14:paraId="480B1FB2" w14:textId="77777777" w:rsidR="00441EB4" w:rsidRPr="0058615E" w:rsidRDefault="00441EB4" w:rsidP="00441EB4">
            <w:pPr>
              <w:rPr>
                <w:sz w:val="22"/>
                <w:szCs w:val="22"/>
              </w:rPr>
            </w:pPr>
          </w:p>
        </w:tc>
        <w:tc>
          <w:tcPr>
            <w:tcW w:w="5130" w:type="dxa"/>
            <w:gridSpan w:val="4"/>
            <w:tcBorders>
              <w:bottom w:val="single" w:sz="4" w:space="0" w:color="000000" w:themeColor="text1"/>
            </w:tcBorders>
          </w:tcPr>
          <w:p w14:paraId="6DCBBD36" w14:textId="77777777" w:rsidR="00441EB4" w:rsidRPr="0058615E" w:rsidRDefault="00441EB4" w:rsidP="00441EB4">
            <w:pPr>
              <w:rPr>
                <w:sz w:val="22"/>
                <w:szCs w:val="22"/>
              </w:rPr>
            </w:pPr>
          </w:p>
        </w:tc>
        <w:tc>
          <w:tcPr>
            <w:tcW w:w="270" w:type="dxa"/>
            <w:shd w:val="clear" w:color="auto" w:fill="FFFFFF" w:themeFill="background1"/>
          </w:tcPr>
          <w:p w14:paraId="3C26C0BF" w14:textId="77777777" w:rsidR="00441EB4" w:rsidRPr="0058615E" w:rsidRDefault="00441EB4" w:rsidP="00441EB4">
            <w:pPr>
              <w:rPr>
                <w:sz w:val="22"/>
                <w:szCs w:val="22"/>
              </w:rPr>
            </w:pPr>
          </w:p>
        </w:tc>
        <w:tc>
          <w:tcPr>
            <w:tcW w:w="1226" w:type="dxa"/>
            <w:gridSpan w:val="2"/>
            <w:shd w:val="clear" w:color="auto" w:fill="F2F2F2" w:themeFill="background1" w:themeFillShade="F2"/>
          </w:tcPr>
          <w:p w14:paraId="35BD2A3E" w14:textId="00849898" w:rsidR="00441EB4" w:rsidRPr="0058615E" w:rsidRDefault="00441EB4" w:rsidP="00441EB4">
            <w:pPr>
              <w:rPr>
                <w:sz w:val="22"/>
                <w:szCs w:val="22"/>
              </w:rPr>
            </w:pPr>
            <w:r>
              <w:rPr>
                <w:sz w:val="22"/>
                <w:szCs w:val="22"/>
              </w:rPr>
              <w:t>Blood Type</w:t>
            </w:r>
          </w:p>
        </w:tc>
        <w:tc>
          <w:tcPr>
            <w:tcW w:w="270" w:type="dxa"/>
            <w:gridSpan w:val="3"/>
          </w:tcPr>
          <w:p w14:paraId="350A519C" w14:textId="77777777" w:rsidR="00441EB4" w:rsidRPr="0058615E" w:rsidRDefault="00441EB4" w:rsidP="00441EB4">
            <w:pPr>
              <w:rPr>
                <w:sz w:val="22"/>
                <w:szCs w:val="22"/>
              </w:rPr>
            </w:pPr>
          </w:p>
        </w:tc>
        <w:tc>
          <w:tcPr>
            <w:tcW w:w="1564" w:type="dxa"/>
            <w:tcBorders>
              <w:bottom w:val="single" w:sz="4" w:space="0" w:color="auto"/>
            </w:tcBorders>
          </w:tcPr>
          <w:p w14:paraId="67E99347" w14:textId="77777777" w:rsidR="00441EB4" w:rsidRPr="0058615E" w:rsidRDefault="00441EB4" w:rsidP="00441EB4">
            <w:pPr>
              <w:ind w:left="465" w:hanging="465"/>
              <w:rPr>
                <w:sz w:val="22"/>
                <w:szCs w:val="22"/>
              </w:rPr>
            </w:pPr>
          </w:p>
        </w:tc>
      </w:tr>
      <w:tr w:rsidR="00441EB4" w:rsidRPr="0058615E" w14:paraId="573A0EA8" w14:textId="77777777" w:rsidTr="21DFA69D">
        <w:trPr>
          <w:gridAfter w:val="2"/>
          <w:wAfter w:w="115" w:type="dxa"/>
        </w:trPr>
        <w:tc>
          <w:tcPr>
            <w:tcW w:w="1800" w:type="dxa"/>
            <w:shd w:val="clear" w:color="auto" w:fill="FFFFFF" w:themeFill="background1"/>
          </w:tcPr>
          <w:p w14:paraId="673C1287" w14:textId="77777777" w:rsidR="00441EB4" w:rsidRDefault="00441EB4" w:rsidP="00AF1456">
            <w:pPr>
              <w:rPr>
                <w:sz w:val="22"/>
                <w:szCs w:val="22"/>
              </w:rPr>
            </w:pPr>
          </w:p>
        </w:tc>
        <w:tc>
          <w:tcPr>
            <w:tcW w:w="540" w:type="dxa"/>
          </w:tcPr>
          <w:p w14:paraId="069FA016" w14:textId="77777777" w:rsidR="00441EB4" w:rsidRPr="0058615E" w:rsidRDefault="00441EB4" w:rsidP="00AF1456">
            <w:pPr>
              <w:rPr>
                <w:sz w:val="22"/>
                <w:szCs w:val="22"/>
              </w:rPr>
            </w:pPr>
          </w:p>
        </w:tc>
        <w:tc>
          <w:tcPr>
            <w:tcW w:w="5130" w:type="dxa"/>
            <w:gridSpan w:val="4"/>
          </w:tcPr>
          <w:p w14:paraId="34CD13B5" w14:textId="77777777" w:rsidR="00441EB4" w:rsidRPr="0058615E" w:rsidRDefault="00441EB4" w:rsidP="00AF1456">
            <w:pPr>
              <w:rPr>
                <w:sz w:val="22"/>
                <w:szCs w:val="22"/>
              </w:rPr>
            </w:pPr>
          </w:p>
        </w:tc>
        <w:tc>
          <w:tcPr>
            <w:tcW w:w="270" w:type="dxa"/>
            <w:shd w:val="clear" w:color="auto" w:fill="FFFFFF" w:themeFill="background1"/>
          </w:tcPr>
          <w:p w14:paraId="3A79C492" w14:textId="77777777" w:rsidR="00441EB4" w:rsidRPr="0058615E" w:rsidRDefault="00441EB4" w:rsidP="00AF1456">
            <w:pPr>
              <w:rPr>
                <w:sz w:val="22"/>
                <w:szCs w:val="22"/>
              </w:rPr>
            </w:pPr>
          </w:p>
        </w:tc>
        <w:tc>
          <w:tcPr>
            <w:tcW w:w="1226" w:type="dxa"/>
            <w:gridSpan w:val="2"/>
            <w:shd w:val="clear" w:color="auto" w:fill="FFFFFF" w:themeFill="background1"/>
          </w:tcPr>
          <w:p w14:paraId="6C76E942" w14:textId="77777777" w:rsidR="00441EB4" w:rsidRDefault="00441EB4" w:rsidP="00AF1456">
            <w:pPr>
              <w:rPr>
                <w:sz w:val="22"/>
                <w:szCs w:val="22"/>
              </w:rPr>
            </w:pPr>
          </w:p>
        </w:tc>
        <w:tc>
          <w:tcPr>
            <w:tcW w:w="270" w:type="dxa"/>
            <w:gridSpan w:val="3"/>
          </w:tcPr>
          <w:p w14:paraId="28DF691C" w14:textId="77777777" w:rsidR="00441EB4" w:rsidRPr="0058615E" w:rsidRDefault="00441EB4" w:rsidP="00AF1456">
            <w:pPr>
              <w:rPr>
                <w:sz w:val="22"/>
                <w:szCs w:val="22"/>
              </w:rPr>
            </w:pPr>
          </w:p>
        </w:tc>
        <w:tc>
          <w:tcPr>
            <w:tcW w:w="1564" w:type="dxa"/>
          </w:tcPr>
          <w:p w14:paraId="1DD032D0" w14:textId="77777777" w:rsidR="00441EB4" w:rsidRPr="0058615E" w:rsidRDefault="00441EB4" w:rsidP="00441EB4">
            <w:pPr>
              <w:ind w:left="465" w:hanging="465"/>
              <w:rPr>
                <w:sz w:val="22"/>
                <w:szCs w:val="22"/>
              </w:rPr>
            </w:pPr>
          </w:p>
        </w:tc>
      </w:tr>
      <w:tr w:rsidR="006F2D0B" w:rsidRPr="0058615E" w14:paraId="5F87B16A" w14:textId="77777777" w:rsidTr="21DFA69D">
        <w:trPr>
          <w:gridAfter w:val="2"/>
          <w:wAfter w:w="115" w:type="dxa"/>
        </w:trPr>
        <w:tc>
          <w:tcPr>
            <w:tcW w:w="1800" w:type="dxa"/>
            <w:shd w:val="clear" w:color="auto" w:fill="F2F2F2" w:themeFill="background1" w:themeFillShade="F2"/>
          </w:tcPr>
          <w:p w14:paraId="76CB4DED" w14:textId="03E0EA82" w:rsidR="006F2D0B" w:rsidRDefault="006F2D0B" w:rsidP="00AF1456">
            <w:pPr>
              <w:rPr>
                <w:sz w:val="22"/>
                <w:szCs w:val="22"/>
              </w:rPr>
            </w:pPr>
            <w:r>
              <w:rPr>
                <w:sz w:val="22"/>
                <w:szCs w:val="22"/>
              </w:rPr>
              <w:t>Dominant Hand</w:t>
            </w:r>
          </w:p>
        </w:tc>
        <w:sdt>
          <w:sdtPr>
            <w:rPr>
              <w:sz w:val="22"/>
              <w:szCs w:val="22"/>
            </w:rPr>
            <w:id w:val="-754045115"/>
            <w14:checkbox>
              <w14:checked w14:val="0"/>
              <w14:checkedState w14:val="2612" w14:font="MS Gothic"/>
              <w14:uncheckedState w14:val="2610" w14:font="MS Gothic"/>
            </w14:checkbox>
          </w:sdtPr>
          <w:sdtEndPr/>
          <w:sdtContent>
            <w:tc>
              <w:tcPr>
                <w:tcW w:w="540" w:type="dxa"/>
              </w:tcPr>
              <w:p w14:paraId="7079768E" w14:textId="59C11CE3" w:rsidR="006F2D0B" w:rsidRPr="0058615E" w:rsidRDefault="006F2D0B" w:rsidP="00AF1456">
                <w:pPr>
                  <w:rPr>
                    <w:sz w:val="22"/>
                    <w:szCs w:val="22"/>
                  </w:rPr>
                </w:pPr>
                <w:r>
                  <w:rPr>
                    <w:rFonts w:ascii="MS Gothic" w:eastAsia="MS Gothic" w:hAnsi="MS Gothic" w:hint="eastAsia"/>
                    <w:sz w:val="22"/>
                    <w:szCs w:val="22"/>
                  </w:rPr>
                  <w:t>☐</w:t>
                </w:r>
              </w:p>
            </w:tc>
          </w:sdtContent>
        </w:sdt>
        <w:sdt>
          <w:sdtPr>
            <w:rPr>
              <w:sz w:val="22"/>
              <w:szCs w:val="22"/>
            </w:rPr>
            <w:id w:val="1314995288"/>
            <w14:checkbox>
              <w14:checked w14:val="0"/>
              <w14:checkedState w14:val="2612" w14:font="MS Gothic"/>
              <w14:uncheckedState w14:val="2610" w14:font="MS Gothic"/>
            </w14:checkbox>
          </w:sdtPr>
          <w:sdtEndPr/>
          <w:sdtContent>
            <w:tc>
              <w:tcPr>
                <w:tcW w:w="5130" w:type="dxa"/>
                <w:gridSpan w:val="4"/>
              </w:tcPr>
              <w:p w14:paraId="7EC6105B" w14:textId="2FFACC8C" w:rsidR="006F2D0B" w:rsidRPr="0058615E" w:rsidRDefault="006F2D0B" w:rsidP="00AF1456">
                <w:pPr>
                  <w:rPr>
                    <w:sz w:val="22"/>
                    <w:szCs w:val="22"/>
                  </w:rPr>
                </w:pPr>
                <w:r>
                  <w:rPr>
                    <w:rFonts w:ascii="MS Gothic" w:eastAsia="MS Gothic" w:hAnsi="MS Gothic" w:hint="eastAsia"/>
                    <w:sz w:val="22"/>
                    <w:szCs w:val="22"/>
                  </w:rPr>
                  <w:t>☐</w:t>
                </w:r>
              </w:p>
            </w:tc>
          </w:sdtContent>
        </w:sdt>
        <w:tc>
          <w:tcPr>
            <w:tcW w:w="270" w:type="dxa"/>
            <w:shd w:val="clear" w:color="auto" w:fill="FFFFFF" w:themeFill="background1"/>
          </w:tcPr>
          <w:p w14:paraId="0F6E6D1F" w14:textId="77777777" w:rsidR="006F2D0B" w:rsidRPr="0058615E" w:rsidRDefault="006F2D0B" w:rsidP="00AF1456">
            <w:pPr>
              <w:rPr>
                <w:sz w:val="22"/>
                <w:szCs w:val="22"/>
              </w:rPr>
            </w:pPr>
          </w:p>
        </w:tc>
        <w:tc>
          <w:tcPr>
            <w:tcW w:w="1226" w:type="dxa"/>
            <w:gridSpan w:val="2"/>
            <w:shd w:val="clear" w:color="auto" w:fill="FFFFFF" w:themeFill="background1"/>
          </w:tcPr>
          <w:p w14:paraId="1A5CEDB2" w14:textId="77777777" w:rsidR="006F2D0B" w:rsidRDefault="006F2D0B" w:rsidP="00AF1456">
            <w:pPr>
              <w:rPr>
                <w:sz w:val="22"/>
                <w:szCs w:val="22"/>
              </w:rPr>
            </w:pPr>
          </w:p>
        </w:tc>
        <w:tc>
          <w:tcPr>
            <w:tcW w:w="270" w:type="dxa"/>
            <w:gridSpan w:val="3"/>
          </w:tcPr>
          <w:p w14:paraId="7A177850" w14:textId="77777777" w:rsidR="006F2D0B" w:rsidRPr="0058615E" w:rsidRDefault="006F2D0B" w:rsidP="00AF1456">
            <w:pPr>
              <w:rPr>
                <w:sz w:val="22"/>
                <w:szCs w:val="22"/>
              </w:rPr>
            </w:pPr>
          </w:p>
        </w:tc>
        <w:tc>
          <w:tcPr>
            <w:tcW w:w="1564" w:type="dxa"/>
          </w:tcPr>
          <w:p w14:paraId="716F8D2B" w14:textId="77777777" w:rsidR="006F2D0B" w:rsidRPr="0058615E" w:rsidRDefault="006F2D0B" w:rsidP="00AF1456">
            <w:pPr>
              <w:rPr>
                <w:sz w:val="22"/>
                <w:szCs w:val="22"/>
              </w:rPr>
            </w:pPr>
          </w:p>
        </w:tc>
      </w:tr>
      <w:tr w:rsidR="006F2D0B" w:rsidRPr="0058615E" w14:paraId="3EEA0174" w14:textId="77777777" w:rsidTr="21DFA69D">
        <w:trPr>
          <w:gridAfter w:val="2"/>
          <w:wAfter w:w="115" w:type="dxa"/>
        </w:trPr>
        <w:tc>
          <w:tcPr>
            <w:tcW w:w="1800" w:type="dxa"/>
            <w:shd w:val="clear" w:color="auto" w:fill="FFFFFF" w:themeFill="background1"/>
          </w:tcPr>
          <w:p w14:paraId="74FC6EA5" w14:textId="77777777" w:rsidR="006F2D0B" w:rsidRDefault="006F2D0B" w:rsidP="00AF1456">
            <w:pPr>
              <w:rPr>
                <w:sz w:val="22"/>
                <w:szCs w:val="22"/>
              </w:rPr>
            </w:pPr>
          </w:p>
        </w:tc>
        <w:tc>
          <w:tcPr>
            <w:tcW w:w="540" w:type="dxa"/>
          </w:tcPr>
          <w:p w14:paraId="132DA848" w14:textId="32469ED3" w:rsidR="006F2D0B" w:rsidRDefault="006F2D0B" w:rsidP="006F2D0B">
            <w:pPr>
              <w:rPr>
                <w:sz w:val="22"/>
                <w:szCs w:val="22"/>
              </w:rPr>
            </w:pPr>
            <w:r>
              <w:rPr>
                <w:sz w:val="22"/>
                <w:szCs w:val="22"/>
              </w:rPr>
              <w:t>R</w:t>
            </w:r>
          </w:p>
        </w:tc>
        <w:tc>
          <w:tcPr>
            <w:tcW w:w="5130" w:type="dxa"/>
            <w:gridSpan w:val="4"/>
          </w:tcPr>
          <w:p w14:paraId="599D7AD7" w14:textId="5A47DCC4" w:rsidR="006F2D0B" w:rsidRDefault="006F2D0B" w:rsidP="00AF1456">
            <w:pPr>
              <w:rPr>
                <w:sz w:val="22"/>
                <w:szCs w:val="22"/>
              </w:rPr>
            </w:pPr>
            <w:r>
              <w:rPr>
                <w:sz w:val="22"/>
                <w:szCs w:val="22"/>
              </w:rPr>
              <w:t>L</w:t>
            </w:r>
          </w:p>
        </w:tc>
        <w:tc>
          <w:tcPr>
            <w:tcW w:w="270" w:type="dxa"/>
            <w:shd w:val="clear" w:color="auto" w:fill="FFFFFF" w:themeFill="background1"/>
          </w:tcPr>
          <w:p w14:paraId="097E7C26" w14:textId="77777777" w:rsidR="006F2D0B" w:rsidRPr="0058615E" w:rsidRDefault="006F2D0B" w:rsidP="00AF1456">
            <w:pPr>
              <w:rPr>
                <w:sz w:val="22"/>
                <w:szCs w:val="22"/>
              </w:rPr>
            </w:pPr>
          </w:p>
        </w:tc>
        <w:tc>
          <w:tcPr>
            <w:tcW w:w="1226" w:type="dxa"/>
            <w:gridSpan w:val="2"/>
            <w:shd w:val="clear" w:color="auto" w:fill="FFFFFF" w:themeFill="background1"/>
          </w:tcPr>
          <w:p w14:paraId="546D82D0" w14:textId="77777777" w:rsidR="006F2D0B" w:rsidRDefault="006F2D0B" w:rsidP="00AF1456">
            <w:pPr>
              <w:rPr>
                <w:sz w:val="22"/>
                <w:szCs w:val="22"/>
              </w:rPr>
            </w:pPr>
          </w:p>
        </w:tc>
        <w:tc>
          <w:tcPr>
            <w:tcW w:w="270" w:type="dxa"/>
            <w:gridSpan w:val="3"/>
          </w:tcPr>
          <w:p w14:paraId="08404A92" w14:textId="77777777" w:rsidR="006F2D0B" w:rsidRPr="0058615E" w:rsidRDefault="006F2D0B" w:rsidP="00AF1456">
            <w:pPr>
              <w:rPr>
                <w:sz w:val="22"/>
                <w:szCs w:val="22"/>
              </w:rPr>
            </w:pPr>
          </w:p>
        </w:tc>
        <w:tc>
          <w:tcPr>
            <w:tcW w:w="1564" w:type="dxa"/>
          </w:tcPr>
          <w:p w14:paraId="257970D2" w14:textId="77777777" w:rsidR="006F2D0B" w:rsidRPr="0058615E" w:rsidRDefault="006F2D0B" w:rsidP="00AF1456">
            <w:pPr>
              <w:rPr>
                <w:sz w:val="22"/>
                <w:szCs w:val="22"/>
              </w:rPr>
            </w:pPr>
          </w:p>
        </w:tc>
      </w:tr>
    </w:tbl>
    <w:tbl>
      <w:tblPr>
        <w:tblStyle w:val="TableGrid"/>
        <w:tblW w:w="0" w:type="auto"/>
        <w:tblLook w:val="04A0" w:firstRow="1" w:lastRow="0" w:firstColumn="1" w:lastColumn="0" w:noHBand="0" w:noVBand="1"/>
      </w:tblPr>
      <w:tblGrid>
        <w:gridCol w:w="10790"/>
      </w:tblGrid>
      <w:tr w:rsidR="006F2D0B" w14:paraId="77FB2F22" w14:textId="77777777" w:rsidTr="21DFA69D">
        <w:tc>
          <w:tcPr>
            <w:tcW w:w="10790" w:type="dxa"/>
            <w:shd w:val="clear" w:color="auto" w:fill="F2F2F2" w:themeFill="background1" w:themeFillShade="F2"/>
          </w:tcPr>
          <w:bookmarkEnd w:id="1"/>
          <w:p w14:paraId="48B8E377" w14:textId="580599ED" w:rsidR="006F2D0B" w:rsidRPr="006F2D0B" w:rsidRDefault="006F2D0B" w:rsidP="00BD289B">
            <w:pPr>
              <w:rPr>
                <w:sz w:val="22"/>
                <w:szCs w:val="32"/>
              </w:rPr>
            </w:pPr>
            <w:r w:rsidRPr="006F2D0B">
              <w:rPr>
                <w:sz w:val="22"/>
                <w:szCs w:val="32"/>
              </w:rPr>
              <w:t xml:space="preserve">Current Rx </w:t>
            </w:r>
          </w:p>
        </w:tc>
      </w:tr>
      <w:tr w:rsidR="006F2D0B" w14:paraId="351F128A" w14:textId="77777777" w:rsidTr="21DFA69D">
        <w:tc>
          <w:tcPr>
            <w:tcW w:w="10790" w:type="dxa"/>
          </w:tcPr>
          <w:p w14:paraId="56CE4782" w14:textId="77777777" w:rsidR="006F2D0B" w:rsidRDefault="006F2D0B" w:rsidP="00BD289B"/>
          <w:p w14:paraId="31C96FF0" w14:textId="77777777" w:rsidR="006F2D0B" w:rsidRDefault="006F2D0B" w:rsidP="00BD289B"/>
          <w:p w14:paraId="59135BEA" w14:textId="77777777" w:rsidR="006F2D0B" w:rsidRDefault="006F2D0B" w:rsidP="00BD289B"/>
          <w:p w14:paraId="37F4E888" w14:textId="77777777" w:rsidR="006F2D0B" w:rsidRDefault="006F2D0B" w:rsidP="00BD289B"/>
          <w:p w14:paraId="38B6D981" w14:textId="77777777" w:rsidR="006F2D0B" w:rsidRDefault="006F2D0B" w:rsidP="00BD289B"/>
          <w:p w14:paraId="26B1A1C0" w14:textId="77777777" w:rsidR="006F2D0B" w:rsidRDefault="006F2D0B" w:rsidP="00BD289B"/>
          <w:p w14:paraId="47342C70" w14:textId="77777777" w:rsidR="006F2D0B" w:rsidRDefault="006F2D0B" w:rsidP="00BD289B"/>
          <w:p w14:paraId="1C188A92" w14:textId="77777777" w:rsidR="006F2D0B" w:rsidRDefault="006F2D0B" w:rsidP="00BD289B"/>
          <w:p w14:paraId="3D138903" w14:textId="77777777" w:rsidR="006F2D0B" w:rsidRDefault="006F2D0B" w:rsidP="00BD289B"/>
          <w:p w14:paraId="110CDA4A" w14:textId="75AE490F" w:rsidR="006F2D0B" w:rsidRDefault="006F2D0B" w:rsidP="00BD289B"/>
        </w:tc>
      </w:tr>
      <w:tr w:rsidR="006F2D0B" w14:paraId="3BD37617" w14:textId="77777777" w:rsidTr="21DFA69D">
        <w:tc>
          <w:tcPr>
            <w:tcW w:w="10790" w:type="dxa"/>
            <w:shd w:val="clear" w:color="auto" w:fill="F2F2F2" w:themeFill="background1" w:themeFillShade="F2"/>
          </w:tcPr>
          <w:p w14:paraId="04AEAA9A" w14:textId="0898F5A1" w:rsidR="006F2D0B" w:rsidRPr="006F2D0B" w:rsidRDefault="006F2D0B" w:rsidP="00BD289B">
            <w:pPr>
              <w:rPr>
                <w:sz w:val="22"/>
                <w:szCs w:val="22"/>
              </w:rPr>
            </w:pPr>
            <w:r w:rsidRPr="21DFA69D">
              <w:rPr>
                <w:sz w:val="22"/>
                <w:szCs w:val="22"/>
              </w:rPr>
              <w:t xml:space="preserve">Allergies </w:t>
            </w:r>
            <w:r w:rsidRPr="00E87B9D">
              <w:rPr>
                <w:i/>
                <w:iCs/>
                <w:sz w:val="22"/>
                <w:szCs w:val="22"/>
              </w:rPr>
              <w:t>(including food)</w:t>
            </w:r>
            <w:r w:rsidRPr="21DFA69D">
              <w:rPr>
                <w:sz w:val="22"/>
                <w:szCs w:val="22"/>
              </w:rPr>
              <w:t xml:space="preserve"> </w:t>
            </w:r>
            <w:r w:rsidR="1949AB0A" w:rsidRPr="21DFA69D">
              <w:rPr>
                <w:sz w:val="22"/>
                <w:szCs w:val="22"/>
              </w:rPr>
              <w:t>Including any dietary restrictions for medical or religious</w:t>
            </w:r>
            <w:r w:rsidR="19B9450F" w:rsidRPr="21DFA69D">
              <w:rPr>
                <w:sz w:val="22"/>
                <w:szCs w:val="22"/>
              </w:rPr>
              <w:t xml:space="preserve"> re</w:t>
            </w:r>
            <w:r w:rsidR="1D8EF9E9" w:rsidRPr="21DFA69D">
              <w:rPr>
                <w:sz w:val="22"/>
                <w:szCs w:val="22"/>
              </w:rPr>
              <w:t>a</w:t>
            </w:r>
            <w:r w:rsidR="19B9450F" w:rsidRPr="21DFA69D">
              <w:rPr>
                <w:sz w:val="22"/>
                <w:szCs w:val="22"/>
              </w:rPr>
              <w:t>s</w:t>
            </w:r>
            <w:r w:rsidR="292B1282" w:rsidRPr="21DFA69D">
              <w:rPr>
                <w:sz w:val="22"/>
                <w:szCs w:val="22"/>
              </w:rPr>
              <w:t>o</w:t>
            </w:r>
            <w:r w:rsidR="19B9450F" w:rsidRPr="21DFA69D">
              <w:rPr>
                <w:sz w:val="22"/>
                <w:szCs w:val="22"/>
              </w:rPr>
              <w:t>ns</w:t>
            </w:r>
            <w:r w:rsidR="1949AB0A" w:rsidRPr="00E87B9D">
              <w:rPr>
                <w:i/>
                <w:iCs/>
                <w:sz w:val="22"/>
                <w:szCs w:val="22"/>
              </w:rPr>
              <w:t xml:space="preserve"> (ex: vegetarian, gluten free</w:t>
            </w:r>
            <w:r w:rsidR="3D8F03F5" w:rsidRPr="00E87B9D">
              <w:rPr>
                <w:i/>
                <w:iCs/>
                <w:sz w:val="22"/>
                <w:szCs w:val="22"/>
              </w:rPr>
              <w:t>, kosher, halal etc.</w:t>
            </w:r>
            <w:r w:rsidR="1949AB0A" w:rsidRPr="00E87B9D">
              <w:rPr>
                <w:i/>
                <w:iCs/>
                <w:sz w:val="22"/>
                <w:szCs w:val="22"/>
              </w:rPr>
              <w:t>)</w:t>
            </w:r>
          </w:p>
        </w:tc>
      </w:tr>
      <w:tr w:rsidR="006F2D0B" w14:paraId="6210760E" w14:textId="77777777" w:rsidTr="21DFA69D">
        <w:tc>
          <w:tcPr>
            <w:tcW w:w="10790" w:type="dxa"/>
          </w:tcPr>
          <w:p w14:paraId="0B3939C9" w14:textId="77777777" w:rsidR="006F2D0B" w:rsidRDefault="006F2D0B" w:rsidP="00BD289B">
            <w:pPr>
              <w:rPr>
                <w:sz w:val="22"/>
                <w:szCs w:val="32"/>
              </w:rPr>
            </w:pPr>
          </w:p>
          <w:p w14:paraId="4DA6DD19" w14:textId="77777777" w:rsidR="006F2D0B" w:rsidRDefault="006F2D0B" w:rsidP="00BD289B">
            <w:pPr>
              <w:rPr>
                <w:sz w:val="22"/>
                <w:szCs w:val="32"/>
              </w:rPr>
            </w:pPr>
          </w:p>
          <w:p w14:paraId="6E1515F8" w14:textId="77777777" w:rsidR="006F2D0B" w:rsidRDefault="006F2D0B" w:rsidP="00BD289B">
            <w:pPr>
              <w:rPr>
                <w:sz w:val="22"/>
                <w:szCs w:val="32"/>
              </w:rPr>
            </w:pPr>
          </w:p>
          <w:p w14:paraId="16F5674C" w14:textId="77777777" w:rsidR="006F2D0B" w:rsidRDefault="006F2D0B" w:rsidP="00BD289B">
            <w:pPr>
              <w:rPr>
                <w:sz w:val="22"/>
                <w:szCs w:val="32"/>
              </w:rPr>
            </w:pPr>
          </w:p>
          <w:p w14:paraId="11AE8648" w14:textId="77777777" w:rsidR="006F2D0B" w:rsidRDefault="006F2D0B" w:rsidP="00BD289B">
            <w:pPr>
              <w:rPr>
                <w:sz w:val="22"/>
                <w:szCs w:val="32"/>
              </w:rPr>
            </w:pPr>
          </w:p>
          <w:p w14:paraId="24EB8F1F" w14:textId="77777777" w:rsidR="006F2D0B" w:rsidRDefault="006F2D0B" w:rsidP="00BD289B">
            <w:pPr>
              <w:rPr>
                <w:sz w:val="22"/>
                <w:szCs w:val="32"/>
              </w:rPr>
            </w:pPr>
          </w:p>
          <w:p w14:paraId="1A17E2D1" w14:textId="77777777" w:rsidR="006F2D0B" w:rsidRDefault="006F2D0B" w:rsidP="00BD289B">
            <w:pPr>
              <w:rPr>
                <w:sz w:val="22"/>
                <w:szCs w:val="32"/>
              </w:rPr>
            </w:pPr>
          </w:p>
          <w:p w14:paraId="1D3DAC87" w14:textId="77777777" w:rsidR="006F2D0B" w:rsidRPr="006F2D0B" w:rsidRDefault="006F2D0B" w:rsidP="00BD289B">
            <w:pPr>
              <w:rPr>
                <w:sz w:val="22"/>
                <w:szCs w:val="32"/>
              </w:rPr>
            </w:pPr>
          </w:p>
        </w:tc>
      </w:tr>
      <w:tr w:rsidR="00493237" w14:paraId="6AA5D570" w14:textId="77777777" w:rsidTr="21DFA69D">
        <w:tc>
          <w:tcPr>
            <w:tcW w:w="10790" w:type="dxa"/>
          </w:tcPr>
          <w:p w14:paraId="088B7F78" w14:textId="77777777" w:rsidR="00493237" w:rsidRDefault="00493237" w:rsidP="00BD289B">
            <w:pPr>
              <w:rPr>
                <w:sz w:val="22"/>
                <w:szCs w:val="32"/>
              </w:rPr>
            </w:pPr>
          </w:p>
        </w:tc>
      </w:tr>
      <w:tr w:rsidR="00493237" w:rsidRPr="00DD000E" w14:paraId="08C87F3B" w14:textId="77777777" w:rsidTr="21DFA69D">
        <w:tc>
          <w:tcPr>
            <w:tcW w:w="10790" w:type="dxa"/>
            <w:shd w:val="clear" w:color="auto" w:fill="F2F2F2" w:themeFill="background1" w:themeFillShade="F2"/>
          </w:tcPr>
          <w:p w14:paraId="75EC6415" w14:textId="00B2CACD" w:rsidR="00493237" w:rsidRPr="00DD000E" w:rsidRDefault="00DD000E" w:rsidP="00DD000E">
            <w:pPr>
              <w:pStyle w:val="Heading2"/>
              <w:rPr>
                <w:b w:val="0"/>
                <w:bCs/>
              </w:rPr>
            </w:pPr>
            <w:r w:rsidRPr="00DD000E">
              <w:rPr>
                <w:b w:val="0"/>
                <w:bCs/>
              </w:rPr>
              <w:t>Immunizations</w:t>
            </w:r>
            <w:r w:rsidRPr="00DD000E">
              <w:rPr>
                <w:rStyle w:val="normaltextrun"/>
                <w:b w:val="0"/>
                <w:bCs/>
                <w:color w:val="auto"/>
              </w:rPr>
              <w:t xml:space="preserve"> </w:t>
            </w:r>
            <w:r w:rsidRPr="00DD000E">
              <w:rPr>
                <w:rStyle w:val="normaltextrun"/>
                <w:b w:val="0"/>
                <w:bCs/>
                <w:color w:val="auto"/>
                <w:sz w:val="20"/>
                <w:szCs w:val="20"/>
              </w:rPr>
              <w:t xml:space="preserve">(including last </w:t>
            </w:r>
            <w:r w:rsidRPr="00DD000E">
              <w:rPr>
                <w:rStyle w:val="normaltextrun"/>
                <w:b w:val="0"/>
                <w:bCs/>
                <w:color w:val="C00000"/>
                <w:sz w:val="20"/>
                <w:szCs w:val="20"/>
              </w:rPr>
              <w:t>Tetanus Shot</w:t>
            </w:r>
            <w:r w:rsidRPr="00DD000E">
              <w:rPr>
                <w:rStyle w:val="normaltextrun"/>
                <w:b w:val="0"/>
                <w:bCs/>
                <w:color w:val="auto"/>
                <w:sz w:val="20"/>
                <w:szCs w:val="20"/>
              </w:rPr>
              <w:t>)</w:t>
            </w:r>
            <w:r w:rsidRPr="00DD000E">
              <w:rPr>
                <w:rStyle w:val="eop"/>
                <w:b w:val="0"/>
                <w:bCs/>
                <w:color w:val="auto"/>
                <w:sz w:val="20"/>
                <w:szCs w:val="20"/>
              </w:rPr>
              <w:t> </w:t>
            </w:r>
          </w:p>
        </w:tc>
      </w:tr>
      <w:tr w:rsidR="00DD000E" w:rsidRPr="00DD000E" w14:paraId="4CEF867C" w14:textId="77777777" w:rsidTr="21DFA69D">
        <w:tc>
          <w:tcPr>
            <w:tcW w:w="10790" w:type="dxa"/>
            <w:shd w:val="clear" w:color="auto" w:fill="FFFFFF" w:themeFill="background1"/>
          </w:tcPr>
          <w:p w14:paraId="03AEF395" w14:textId="77777777" w:rsidR="00DD000E" w:rsidRDefault="00DD000E" w:rsidP="00DD000E">
            <w:pPr>
              <w:pStyle w:val="Heading2"/>
              <w:rPr>
                <w:b w:val="0"/>
                <w:bCs/>
              </w:rPr>
            </w:pPr>
          </w:p>
          <w:p w14:paraId="056079D6" w14:textId="77777777" w:rsidR="00DD000E" w:rsidRDefault="00DD000E" w:rsidP="00DD000E"/>
          <w:p w14:paraId="59EF9967" w14:textId="77777777" w:rsidR="00DD000E" w:rsidRDefault="00DD000E" w:rsidP="00DD000E"/>
          <w:p w14:paraId="4E6A059B" w14:textId="77777777" w:rsidR="00DD000E" w:rsidRDefault="00DD000E" w:rsidP="00DD000E"/>
          <w:p w14:paraId="65930346" w14:textId="77777777" w:rsidR="00DD000E" w:rsidRDefault="00DD000E" w:rsidP="00DD000E"/>
          <w:p w14:paraId="7428104F" w14:textId="77777777" w:rsidR="00DD000E" w:rsidRDefault="00DD000E" w:rsidP="00DD000E"/>
          <w:p w14:paraId="56EDC3BD" w14:textId="77777777" w:rsidR="00DD000E" w:rsidRDefault="00DD000E" w:rsidP="00DD000E"/>
          <w:p w14:paraId="60278A4B" w14:textId="77777777" w:rsidR="00DD000E" w:rsidRDefault="00DD000E" w:rsidP="00DD000E"/>
          <w:p w14:paraId="3043E355" w14:textId="77777777" w:rsidR="00DD000E" w:rsidRDefault="00DD000E" w:rsidP="00DD000E"/>
          <w:p w14:paraId="36EA1334" w14:textId="77777777" w:rsidR="00DD000E" w:rsidRPr="00DD000E" w:rsidRDefault="00DD000E" w:rsidP="00DD000E"/>
        </w:tc>
      </w:tr>
      <w:tr w:rsidR="00DD000E" w:rsidRPr="003F1F8B" w14:paraId="41EFACB6" w14:textId="77777777" w:rsidTr="21DFA69D">
        <w:tc>
          <w:tcPr>
            <w:tcW w:w="10790" w:type="dxa"/>
            <w:shd w:val="clear" w:color="auto" w:fill="F2F2F2" w:themeFill="background1" w:themeFillShade="F2"/>
          </w:tcPr>
          <w:p w14:paraId="1EB9333F" w14:textId="661AD5E4" w:rsidR="00DD000E" w:rsidRPr="003F1F8B" w:rsidRDefault="003F1F8B" w:rsidP="003F1F8B">
            <w:pPr>
              <w:pStyle w:val="Heading2"/>
              <w:rPr>
                <w:b w:val="0"/>
                <w:bCs/>
              </w:rPr>
            </w:pPr>
            <w:r w:rsidRPr="003F1F8B">
              <w:rPr>
                <w:rStyle w:val="normaltextrun"/>
                <w:b w:val="0"/>
                <w:bCs/>
              </w:rPr>
              <w:t xml:space="preserve">Existing Injuries </w:t>
            </w:r>
          </w:p>
        </w:tc>
      </w:tr>
      <w:tr w:rsidR="003F1F8B" w:rsidRPr="00DD000E" w14:paraId="184D140D" w14:textId="77777777" w:rsidTr="21DFA69D">
        <w:tc>
          <w:tcPr>
            <w:tcW w:w="10790" w:type="dxa"/>
            <w:shd w:val="clear" w:color="auto" w:fill="FFFFFF" w:themeFill="background1"/>
          </w:tcPr>
          <w:p w14:paraId="69DA191F" w14:textId="77777777" w:rsidR="003F1F8B" w:rsidRDefault="003F1F8B" w:rsidP="00DD000E">
            <w:pPr>
              <w:pStyle w:val="Heading2"/>
              <w:rPr>
                <w:rStyle w:val="eop"/>
                <w:rFonts w:asciiTheme="minorHAnsi" w:hAnsiTheme="minorHAnsi" w:cs="Calibri"/>
                <w:b w:val="0"/>
                <w:bCs/>
                <w:color w:val="000000"/>
                <w:sz w:val="22"/>
                <w:szCs w:val="22"/>
                <w:shd w:val="clear" w:color="auto" w:fill="FFFFFF"/>
              </w:rPr>
            </w:pPr>
            <w:r w:rsidRPr="003F1F8B">
              <w:rPr>
                <w:rStyle w:val="normaltextrun"/>
                <w:rFonts w:asciiTheme="minorHAnsi" w:hAnsiTheme="minorHAnsi" w:cs="Calibri"/>
                <w:b w:val="0"/>
                <w:bCs/>
                <w:color w:val="000000"/>
                <w:sz w:val="22"/>
                <w:szCs w:val="22"/>
                <w:shd w:val="clear" w:color="auto" w:fill="FFFFFF"/>
              </w:rPr>
              <w:t xml:space="preserve">Please list any existing injuries that may or may not </w:t>
            </w:r>
            <w:r>
              <w:rPr>
                <w:rStyle w:val="normaltextrun"/>
                <w:rFonts w:asciiTheme="minorHAnsi" w:hAnsiTheme="minorHAnsi" w:cs="Calibri"/>
                <w:b w:val="0"/>
                <w:bCs/>
                <w:color w:val="000000"/>
                <w:sz w:val="22"/>
                <w:szCs w:val="22"/>
                <w:shd w:val="clear" w:color="auto" w:fill="FFFFFF"/>
              </w:rPr>
              <w:t>have been</w:t>
            </w:r>
            <w:r w:rsidRPr="003F1F8B">
              <w:rPr>
                <w:rStyle w:val="normaltextrun"/>
                <w:rFonts w:asciiTheme="minorHAnsi" w:hAnsiTheme="minorHAnsi" w:cs="Calibri"/>
                <w:b w:val="0"/>
                <w:bCs/>
                <w:color w:val="000000"/>
                <w:sz w:val="22"/>
                <w:szCs w:val="22"/>
                <w:shd w:val="clear" w:color="auto" w:fill="FFFFFF"/>
              </w:rPr>
              <w:t xml:space="preserve"> diagnosed by a medical professional. If you are currently being treated, please provide documentation regarding such treatment. Please include minor injuries such as strains, sprains, or persistent conditions. If you have yet to seek a medical assessment for your injury, please do so prior to attending College and bring documentation clearing you for the physical demands of training.</w:t>
            </w:r>
            <w:r w:rsidRPr="003F1F8B">
              <w:rPr>
                <w:rStyle w:val="eop"/>
                <w:rFonts w:asciiTheme="minorHAnsi" w:hAnsiTheme="minorHAnsi" w:cs="Calibri"/>
                <w:b w:val="0"/>
                <w:bCs/>
                <w:color w:val="000000"/>
                <w:sz w:val="22"/>
                <w:szCs w:val="22"/>
                <w:shd w:val="clear" w:color="auto" w:fill="FFFFFF"/>
              </w:rPr>
              <w:t> </w:t>
            </w:r>
          </w:p>
          <w:p w14:paraId="5584A6BD" w14:textId="77777777" w:rsidR="00652514" w:rsidRDefault="00652514" w:rsidP="00652514"/>
          <w:p w14:paraId="061A321A" w14:textId="77777777" w:rsidR="00652514" w:rsidRDefault="00652514" w:rsidP="00652514"/>
          <w:p w14:paraId="58425263" w14:textId="77777777" w:rsidR="00652514" w:rsidRDefault="00652514" w:rsidP="00652514"/>
          <w:p w14:paraId="000D2E4E" w14:textId="77777777" w:rsidR="00652514" w:rsidRDefault="00652514" w:rsidP="00652514"/>
          <w:p w14:paraId="2AB83ED7" w14:textId="77777777" w:rsidR="00652514" w:rsidRDefault="00652514" w:rsidP="00652514"/>
          <w:p w14:paraId="79191B7C" w14:textId="77777777" w:rsidR="00652514" w:rsidRDefault="00652514" w:rsidP="00652514"/>
          <w:p w14:paraId="69B72CF5" w14:textId="77777777" w:rsidR="00652514" w:rsidRDefault="00652514" w:rsidP="00652514"/>
          <w:p w14:paraId="6CBE73E2" w14:textId="77777777" w:rsidR="00652514" w:rsidRDefault="00652514" w:rsidP="00652514"/>
          <w:p w14:paraId="35410406" w14:textId="77777777" w:rsidR="00652514" w:rsidRDefault="00652514" w:rsidP="00652514"/>
          <w:p w14:paraId="43D4A946" w14:textId="77777777" w:rsidR="00652514" w:rsidRDefault="00652514" w:rsidP="00652514"/>
          <w:p w14:paraId="45A938AD" w14:textId="77777777" w:rsidR="00652514" w:rsidRDefault="00652514" w:rsidP="00652514"/>
          <w:p w14:paraId="1FFBCCF3" w14:textId="77777777" w:rsidR="00652514" w:rsidRDefault="00652514" w:rsidP="00652514"/>
          <w:p w14:paraId="00B7A396" w14:textId="77777777" w:rsidR="00652514" w:rsidRDefault="00652514" w:rsidP="00652514"/>
          <w:p w14:paraId="6EE87E61" w14:textId="77777777" w:rsidR="00652514" w:rsidRDefault="00652514" w:rsidP="00652514"/>
          <w:p w14:paraId="42B9C9B8" w14:textId="77777777" w:rsidR="00652514" w:rsidRDefault="00652514" w:rsidP="00652514"/>
          <w:p w14:paraId="7AE0523D" w14:textId="77777777" w:rsidR="00652514" w:rsidRDefault="00652514" w:rsidP="00652514"/>
          <w:p w14:paraId="42C846B3" w14:textId="5A9D92EE" w:rsidR="00652514" w:rsidRPr="00652514" w:rsidRDefault="00652514" w:rsidP="00652514"/>
        </w:tc>
      </w:tr>
      <w:tr w:rsidR="00652514" w:rsidRPr="00652514" w14:paraId="730AB829" w14:textId="77777777" w:rsidTr="21DFA69D">
        <w:tc>
          <w:tcPr>
            <w:tcW w:w="10790" w:type="dxa"/>
            <w:shd w:val="clear" w:color="auto" w:fill="F2F2F2" w:themeFill="background1" w:themeFillShade="F2"/>
          </w:tcPr>
          <w:p w14:paraId="7DC11334" w14:textId="4761742D" w:rsidR="00652514" w:rsidRPr="00652514" w:rsidRDefault="00652514" w:rsidP="00652514">
            <w:pPr>
              <w:pStyle w:val="Heading2"/>
              <w:rPr>
                <w:rStyle w:val="normaltextrun"/>
                <w:b w:val="0"/>
                <w:bCs/>
              </w:rPr>
            </w:pPr>
            <w:r w:rsidRPr="00652514">
              <w:rPr>
                <w:rStyle w:val="normaltextrun"/>
                <w:b w:val="0"/>
                <w:bCs/>
              </w:rPr>
              <w:t>Past Injuries or Surgeries</w:t>
            </w:r>
          </w:p>
        </w:tc>
      </w:tr>
      <w:tr w:rsidR="00652514" w:rsidRPr="00652514" w14:paraId="48331B0D" w14:textId="77777777" w:rsidTr="21DFA69D">
        <w:tc>
          <w:tcPr>
            <w:tcW w:w="10790" w:type="dxa"/>
            <w:shd w:val="clear" w:color="auto" w:fill="FFFFFF" w:themeFill="background1"/>
          </w:tcPr>
          <w:p w14:paraId="53FE26B5" w14:textId="77777777" w:rsidR="00652514" w:rsidRDefault="00652514" w:rsidP="00652514">
            <w:pPr>
              <w:pStyle w:val="Heading2"/>
              <w:rPr>
                <w:rStyle w:val="normaltextrun"/>
                <w:b w:val="0"/>
                <w:bCs/>
              </w:rPr>
            </w:pPr>
          </w:p>
          <w:p w14:paraId="58BCC6EC" w14:textId="77777777" w:rsidR="00652514" w:rsidRDefault="00652514" w:rsidP="00652514"/>
          <w:p w14:paraId="67C90EFD" w14:textId="77777777" w:rsidR="00652514" w:rsidRDefault="00652514" w:rsidP="00652514"/>
          <w:p w14:paraId="6425E7C4" w14:textId="77777777" w:rsidR="00652514" w:rsidRDefault="00652514" w:rsidP="00652514"/>
          <w:p w14:paraId="34DAC3A7" w14:textId="77777777" w:rsidR="00652514" w:rsidRDefault="00652514" w:rsidP="00652514"/>
          <w:p w14:paraId="11FFF464" w14:textId="77777777" w:rsidR="00652514" w:rsidRDefault="00652514" w:rsidP="00652514"/>
          <w:p w14:paraId="34F89B63" w14:textId="77777777" w:rsidR="00652514" w:rsidRDefault="00652514" w:rsidP="00652514"/>
          <w:p w14:paraId="580B688A" w14:textId="77777777" w:rsidR="00652514" w:rsidRDefault="00652514" w:rsidP="00652514"/>
          <w:p w14:paraId="175FFB86" w14:textId="77777777" w:rsidR="00652514" w:rsidRDefault="00652514" w:rsidP="00652514"/>
          <w:p w14:paraId="5B618B8A" w14:textId="77777777" w:rsidR="00652514" w:rsidRPr="00652514" w:rsidRDefault="00652514" w:rsidP="00652514"/>
        </w:tc>
      </w:tr>
    </w:tbl>
    <w:p w14:paraId="7A9D4E9E" w14:textId="36796042" w:rsidR="006F2D0B" w:rsidRDefault="006F2D0B" w:rsidP="00BD289B"/>
    <w:p w14:paraId="43D5114C" w14:textId="77777777" w:rsidR="00493237" w:rsidRPr="0058615E" w:rsidRDefault="00493237" w:rsidP="00493237">
      <w:pPr>
        <w:rPr>
          <w:sz w:val="22"/>
          <w:szCs w:val="22"/>
        </w:rPr>
      </w:pPr>
    </w:p>
    <w:p w14:paraId="44E9DC72" w14:textId="7E31ADFE" w:rsidR="001E5FAE" w:rsidRDefault="00493237" w:rsidP="00652514">
      <w:r w:rsidRPr="00493237">
        <w:tab/>
      </w:r>
    </w:p>
    <w:p w14:paraId="13E29F95" w14:textId="5ABAE2BF" w:rsidR="00026CEE" w:rsidRDefault="00026CEE" w:rsidP="00026CEE"/>
    <w:sectPr w:rsidR="00026CEE" w:rsidSect="009D41AD">
      <w:footerReference w:type="default" r:id="rId12"/>
      <w:pgSz w:w="12240" w:h="15840"/>
      <w:pgMar w:top="720" w:right="720" w:bottom="720" w:left="720"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74DE2" w14:textId="77777777" w:rsidR="00CB5B67" w:rsidRDefault="00CB5B67" w:rsidP="00176E67">
      <w:r>
        <w:separator/>
      </w:r>
    </w:p>
  </w:endnote>
  <w:endnote w:type="continuationSeparator" w:id="0">
    <w:p w14:paraId="688D799A" w14:textId="77777777" w:rsidR="00CB5B67" w:rsidRDefault="00CB5B67" w:rsidP="00176E67">
      <w:r>
        <w:continuationSeparator/>
      </w:r>
    </w:p>
  </w:endnote>
  <w:endnote w:type="continuationNotice" w:id="1">
    <w:p w14:paraId="21FF0EF2" w14:textId="77777777" w:rsidR="00CB5B67" w:rsidRDefault="00CB5B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7D58B" w14:textId="77777777" w:rsidR="00FD376D" w:rsidRDefault="00FD376D" w:rsidP="00FD376D">
    <w:pPr>
      <w:pStyle w:val="Footer"/>
    </w:pPr>
    <w:r>
      <w:rPr>
        <w:noProof/>
        <w:color w:val="4F81BD" w:themeColor="accent1"/>
      </w:rPr>
      <mc:AlternateContent>
        <mc:Choice Requires="wps">
          <w:drawing>
            <wp:anchor distT="0" distB="0" distL="114300" distR="114300" simplePos="0" relativeHeight="251658240" behindDoc="0" locked="0" layoutInCell="1" allowOverlap="1" wp14:anchorId="22D1DF9D" wp14:editId="687C3F02">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a="http://schemas.openxmlformats.org/drawingml/2006/main" xmlns:arto="http://schemas.microsoft.com/office/word/2006/arto">
          <w:pict>
            <v:rect id="Rectangle 77"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spid="_x0000_s1026" filled="f" strokecolor="#938953 [1614]" strokeweight="1.25pt" w14:anchorId="68CBEC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w10:wrap anchorx="page" anchory="page"/>
            </v:rect>
          </w:pict>
        </mc:Fallback>
      </mc:AlternateContent>
    </w:r>
    <w:r>
      <w:rPr>
        <w:color w:val="4F81BD" w:themeColor="accent1"/>
      </w:rPr>
      <w:t xml:space="preserve"> </w:t>
    </w:r>
    <w:r>
      <w:rPr>
        <w:rStyle w:val="normaltextrun"/>
        <w:rFonts w:ascii="Arial" w:hAnsi="Arial" w:cs="Arial"/>
        <w:color w:val="000000"/>
        <w:sz w:val="20"/>
        <w:szCs w:val="20"/>
        <w:shd w:val="clear" w:color="auto" w:fill="FFFFFF"/>
        <w:lang w:val="en-CA"/>
      </w:rPr>
      <w:t>© 2023 Saskatchewan Police College</w:t>
    </w:r>
  </w:p>
  <w:p w14:paraId="69E6F323" w14:textId="09980B38" w:rsidR="00FA4E61" w:rsidRPr="00FA4E61" w:rsidRDefault="00FA4E61" w:rsidP="00FA4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51F3C" w14:textId="77777777" w:rsidR="00CB5B67" w:rsidRDefault="00CB5B67" w:rsidP="00176E67">
      <w:r>
        <w:separator/>
      </w:r>
    </w:p>
  </w:footnote>
  <w:footnote w:type="continuationSeparator" w:id="0">
    <w:p w14:paraId="1474177C" w14:textId="77777777" w:rsidR="00CB5B67" w:rsidRDefault="00CB5B67" w:rsidP="00176E67">
      <w:r>
        <w:continuationSeparator/>
      </w:r>
    </w:p>
  </w:footnote>
  <w:footnote w:type="continuationNotice" w:id="1">
    <w:p w14:paraId="0A00FE51" w14:textId="77777777" w:rsidR="00CB5B67" w:rsidRDefault="00CB5B6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num w:numId="1" w16cid:durableId="321859439">
    <w:abstractNumId w:val="9"/>
  </w:num>
  <w:num w:numId="2" w16cid:durableId="59834691">
    <w:abstractNumId w:val="7"/>
  </w:num>
  <w:num w:numId="3" w16cid:durableId="1866597397">
    <w:abstractNumId w:val="6"/>
  </w:num>
  <w:num w:numId="4" w16cid:durableId="1926110346">
    <w:abstractNumId w:val="5"/>
  </w:num>
  <w:num w:numId="5" w16cid:durableId="171840898">
    <w:abstractNumId w:val="4"/>
  </w:num>
  <w:num w:numId="6" w16cid:durableId="724330994">
    <w:abstractNumId w:val="8"/>
  </w:num>
  <w:num w:numId="7" w16cid:durableId="968321022">
    <w:abstractNumId w:val="3"/>
  </w:num>
  <w:num w:numId="8" w16cid:durableId="282998591">
    <w:abstractNumId w:val="2"/>
  </w:num>
  <w:num w:numId="9" w16cid:durableId="1258751470">
    <w:abstractNumId w:val="1"/>
  </w:num>
  <w:num w:numId="10" w16cid:durableId="1114134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1AD"/>
    <w:rsid w:val="000071F7"/>
    <w:rsid w:val="00010B00"/>
    <w:rsid w:val="00012B3C"/>
    <w:rsid w:val="00026CEE"/>
    <w:rsid w:val="000271D5"/>
    <w:rsid w:val="0002798A"/>
    <w:rsid w:val="000319A9"/>
    <w:rsid w:val="0004219A"/>
    <w:rsid w:val="00061632"/>
    <w:rsid w:val="000617B1"/>
    <w:rsid w:val="00083002"/>
    <w:rsid w:val="00083D46"/>
    <w:rsid w:val="00087B85"/>
    <w:rsid w:val="000A01F1"/>
    <w:rsid w:val="000A11D6"/>
    <w:rsid w:val="000A1AB3"/>
    <w:rsid w:val="000C1163"/>
    <w:rsid w:val="000C797A"/>
    <w:rsid w:val="000D1201"/>
    <w:rsid w:val="000D2539"/>
    <w:rsid w:val="000D2BB8"/>
    <w:rsid w:val="000E0DDC"/>
    <w:rsid w:val="000E3741"/>
    <w:rsid w:val="000F2DF4"/>
    <w:rsid w:val="000F6783"/>
    <w:rsid w:val="000F7DB6"/>
    <w:rsid w:val="00120C95"/>
    <w:rsid w:val="0012523C"/>
    <w:rsid w:val="00133B3E"/>
    <w:rsid w:val="00137454"/>
    <w:rsid w:val="0014663E"/>
    <w:rsid w:val="00176E67"/>
    <w:rsid w:val="00180664"/>
    <w:rsid w:val="001903F7"/>
    <w:rsid w:val="0019395E"/>
    <w:rsid w:val="0019411D"/>
    <w:rsid w:val="001967C5"/>
    <w:rsid w:val="001A27B0"/>
    <w:rsid w:val="001A3CDA"/>
    <w:rsid w:val="001C104F"/>
    <w:rsid w:val="001C311A"/>
    <w:rsid w:val="001D32A7"/>
    <w:rsid w:val="001D35A0"/>
    <w:rsid w:val="001D3D88"/>
    <w:rsid w:val="001D6B76"/>
    <w:rsid w:val="001E1534"/>
    <w:rsid w:val="001E3BB6"/>
    <w:rsid w:val="001E5FAE"/>
    <w:rsid w:val="001F512F"/>
    <w:rsid w:val="00206A86"/>
    <w:rsid w:val="00211828"/>
    <w:rsid w:val="002153B7"/>
    <w:rsid w:val="00222814"/>
    <w:rsid w:val="00224D00"/>
    <w:rsid w:val="0023685A"/>
    <w:rsid w:val="00250014"/>
    <w:rsid w:val="00251691"/>
    <w:rsid w:val="00270AB0"/>
    <w:rsid w:val="00275BB5"/>
    <w:rsid w:val="00286F6A"/>
    <w:rsid w:val="00291C8C"/>
    <w:rsid w:val="00295267"/>
    <w:rsid w:val="002A031C"/>
    <w:rsid w:val="002A1ECE"/>
    <w:rsid w:val="002A2510"/>
    <w:rsid w:val="002A6FA9"/>
    <w:rsid w:val="002B4D1D"/>
    <w:rsid w:val="002B4DB2"/>
    <w:rsid w:val="002C10B1"/>
    <w:rsid w:val="002C63CF"/>
    <w:rsid w:val="002D222A"/>
    <w:rsid w:val="002D3006"/>
    <w:rsid w:val="002D54B4"/>
    <w:rsid w:val="002D7147"/>
    <w:rsid w:val="002E0300"/>
    <w:rsid w:val="002E77F0"/>
    <w:rsid w:val="003076FD"/>
    <w:rsid w:val="00317005"/>
    <w:rsid w:val="00330050"/>
    <w:rsid w:val="0033187C"/>
    <w:rsid w:val="00335259"/>
    <w:rsid w:val="00336E35"/>
    <w:rsid w:val="0034719B"/>
    <w:rsid w:val="00353611"/>
    <w:rsid w:val="00364453"/>
    <w:rsid w:val="00372BAE"/>
    <w:rsid w:val="00381F35"/>
    <w:rsid w:val="00387538"/>
    <w:rsid w:val="003929F1"/>
    <w:rsid w:val="00392FB4"/>
    <w:rsid w:val="003A1B63"/>
    <w:rsid w:val="003A41A1"/>
    <w:rsid w:val="003B2326"/>
    <w:rsid w:val="003E3EE8"/>
    <w:rsid w:val="003F1F8B"/>
    <w:rsid w:val="003F5ACF"/>
    <w:rsid w:val="00400251"/>
    <w:rsid w:val="00402A32"/>
    <w:rsid w:val="004046FC"/>
    <w:rsid w:val="00413F44"/>
    <w:rsid w:val="00424126"/>
    <w:rsid w:val="00437ED0"/>
    <w:rsid w:val="00440CD8"/>
    <w:rsid w:val="004414B9"/>
    <w:rsid w:val="00441EB4"/>
    <w:rsid w:val="00443837"/>
    <w:rsid w:val="00447DAA"/>
    <w:rsid w:val="00450F66"/>
    <w:rsid w:val="00457D5F"/>
    <w:rsid w:val="00461739"/>
    <w:rsid w:val="00467306"/>
    <w:rsid w:val="00467865"/>
    <w:rsid w:val="00474660"/>
    <w:rsid w:val="00481C13"/>
    <w:rsid w:val="0048685F"/>
    <w:rsid w:val="00490804"/>
    <w:rsid w:val="00490A7A"/>
    <w:rsid w:val="00492074"/>
    <w:rsid w:val="00493237"/>
    <w:rsid w:val="004A0513"/>
    <w:rsid w:val="004A1437"/>
    <w:rsid w:val="004A4198"/>
    <w:rsid w:val="004A54EA"/>
    <w:rsid w:val="004B0578"/>
    <w:rsid w:val="004D0799"/>
    <w:rsid w:val="004D170E"/>
    <w:rsid w:val="004D23EA"/>
    <w:rsid w:val="004E34C6"/>
    <w:rsid w:val="004F15A3"/>
    <w:rsid w:val="004F62AD"/>
    <w:rsid w:val="00501AE8"/>
    <w:rsid w:val="00504B65"/>
    <w:rsid w:val="005052FA"/>
    <w:rsid w:val="005100DC"/>
    <w:rsid w:val="005114CE"/>
    <w:rsid w:val="0052122B"/>
    <w:rsid w:val="00523487"/>
    <w:rsid w:val="00551627"/>
    <w:rsid w:val="005557F6"/>
    <w:rsid w:val="005636C6"/>
    <w:rsid w:val="00563778"/>
    <w:rsid w:val="005828F5"/>
    <w:rsid w:val="00596629"/>
    <w:rsid w:val="00597E1E"/>
    <w:rsid w:val="005A1295"/>
    <w:rsid w:val="005B4AE2"/>
    <w:rsid w:val="005C7E4B"/>
    <w:rsid w:val="005D6F42"/>
    <w:rsid w:val="005D7C78"/>
    <w:rsid w:val="005E63CC"/>
    <w:rsid w:val="005E6A18"/>
    <w:rsid w:val="005F6E87"/>
    <w:rsid w:val="005F79BB"/>
    <w:rsid w:val="00602863"/>
    <w:rsid w:val="00607FED"/>
    <w:rsid w:val="00613129"/>
    <w:rsid w:val="00617C65"/>
    <w:rsid w:val="00622041"/>
    <w:rsid w:val="00626210"/>
    <w:rsid w:val="0063459A"/>
    <w:rsid w:val="00652514"/>
    <w:rsid w:val="0066126B"/>
    <w:rsid w:val="006633D7"/>
    <w:rsid w:val="00674583"/>
    <w:rsid w:val="00682C69"/>
    <w:rsid w:val="00685A1D"/>
    <w:rsid w:val="006A1A07"/>
    <w:rsid w:val="006D1F7F"/>
    <w:rsid w:val="006D2635"/>
    <w:rsid w:val="006D779C"/>
    <w:rsid w:val="006E2561"/>
    <w:rsid w:val="006E4F63"/>
    <w:rsid w:val="006E6FED"/>
    <w:rsid w:val="006E729E"/>
    <w:rsid w:val="006F167F"/>
    <w:rsid w:val="006F2D0B"/>
    <w:rsid w:val="00700022"/>
    <w:rsid w:val="00722A00"/>
    <w:rsid w:val="00724FA4"/>
    <w:rsid w:val="007325A9"/>
    <w:rsid w:val="0075451A"/>
    <w:rsid w:val="00757ADD"/>
    <w:rsid w:val="007602AC"/>
    <w:rsid w:val="00774B67"/>
    <w:rsid w:val="00776455"/>
    <w:rsid w:val="00781C4E"/>
    <w:rsid w:val="00782410"/>
    <w:rsid w:val="007858A6"/>
    <w:rsid w:val="00786E50"/>
    <w:rsid w:val="00793AC6"/>
    <w:rsid w:val="007967F2"/>
    <w:rsid w:val="007A71DE"/>
    <w:rsid w:val="007B199B"/>
    <w:rsid w:val="007B6119"/>
    <w:rsid w:val="007C1D5B"/>
    <w:rsid w:val="007C1DA0"/>
    <w:rsid w:val="007C71B8"/>
    <w:rsid w:val="007D03AD"/>
    <w:rsid w:val="007D577C"/>
    <w:rsid w:val="007E2A15"/>
    <w:rsid w:val="007E56C4"/>
    <w:rsid w:val="007F073D"/>
    <w:rsid w:val="007F3D5B"/>
    <w:rsid w:val="00806CE2"/>
    <w:rsid w:val="008107D6"/>
    <w:rsid w:val="00832EED"/>
    <w:rsid w:val="00841645"/>
    <w:rsid w:val="00852EC6"/>
    <w:rsid w:val="00856C35"/>
    <w:rsid w:val="00871876"/>
    <w:rsid w:val="008753A7"/>
    <w:rsid w:val="0088782D"/>
    <w:rsid w:val="008A4CB9"/>
    <w:rsid w:val="008B7081"/>
    <w:rsid w:val="008D7A67"/>
    <w:rsid w:val="008F2F8A"/>
    <w:rsid w:val="008F5BCD"/>
    <w:rsid w:val="00902964"/>
    <w:rsid w:val="00920507"/>
    <w:rsid w:val="00933455"/>
    <w:rsid w:val="0094663A"/>
    <w:rsid w:val="0094790F"/>
    <w:rsid w:val="00956B08"/>
    <w:rsid w:val="00963970"/>
    <w:rsid w:val="00965186"/>
    <w:rsid w:val="00966B90"/>
    <w:rsid w:val="009737B7"/>
    <w:rsid w:val="009802C4"/>
    <w:rsid w:val="009976D9"/>
    <w:rsid w:val="00997A3E"/>
    <w:rsid w:val="009A12D5"/>
    <w:rsid w:val="009A4EA3"/>
    <w:rsid w:val="009A55DC"/>
    <w:rsid w:val="009B0A55"/>
    <w:rsid w:val="009B0DE6"/>
    <w:rsid w:val="009B3645"/>
    <w:rsid w:val="009C220D"/>
    <w:rsid w:val="009C7B6D"/>
    <w:rsid w:val="009C7BEB"/>
    <w:rsid w:val="009D41AD"/>
    <w:rsid w:val="009E2E1A"/>
    <w:rsid w:val="009F0ED2"/>
    <w:rsid w:val="00A01475"/>
    <w:rsid w:val="00A01A92"/>
    <w:rsid w:val="00A06119"/>
    <w:rsid w:val="00A16E80"/>
    <w:rsid w:val="00A20AAA"/>
    <w:rsid w:val="00A211B2"/>
    <w:rsid w:val="00A2727E"/>
    <w:rsid w:val="00A35524"/>
    <w:rsid w:val="00A53B75"/>
    <w:rsid w:val="00A60C9E"/>
    <w:rsid w:val="00A74F99"/>
    <w:rsid w:val="00A82BA3"/>
    <w:rsid w:val="00A94ACC"/>
    <w:rsid w:val="00AA2EA7"/>
    <w:rsid w:val="00AA40BE"/>
    <w:rsid w:val="00AB234A"/>
    <w:rsid w:val="00AC5E57"/>
    <w:rsid w:val="00AE6FA4"/>
    <w:rsid w:val="00AF1456"/>
    <w:rsid w:val="00AF4DDD"/>
    <w:rsid w:val="00B00262"/>
    <w:rsid w:val="00B03907"/>
    <w:rsid w:val="00B11811"/>
    <w:rsid w:val="00B12C6B"/>
    <w:rsid w:val="00B15E02"/>
    <w:rsid w:val="00B311E1"/>
    <w:rsid w:val="00B4735C"/>
    <w:rsid w:val="00B51642"/>
    <w:rsid w:val="00B52E77"/>
    <w:rsid w:val="00B53C8E"/>
    <w:rsid w:val="00B53CAD"/>
    <w:rsid w:val="00B579DF"/>
    <w:rsid w:val="00B7037B"/>
    <w:rsid w:val="00B74F24"/>
    <w:rsid w:val="00B90EC2"/>
    <w:rsid w:val="00B92822"/>
    <w:rsid w:val="00B93938"/>
    <w:rsid w:val="00B94926"/>
    <w:rsid w:val="00BA268F"/>
    <w:rsid w:val="00BC07E3"/>
    <w:rsid w:val="00BC55F2"/>
    <w:rsid w:val="00BD103E"/>
    <w:rsid w:val="00BD289B"/>
    <w:rsid w:val="00C079CA"/>
    <w:rsid w:val="00C164DE"/>
    <w:rsid w:val="00C1658E"/>
    <w:rsid w:val="00C36AEE"/>
    <w:rsid w:val="00C45FDA"/>
    <w:rsid w:val="00C47399"/>
    <w:rsid w:val="00C67003"/>
    <w:rsid w:val="00C67741"/>
    <w:rsid w:val="00C74647"/>
    <w:rsid w:val="00C76039"/>
    <w:rsid w:val="00C76480"/>
    <w:rsid w:val="00C80AD2"/>
    <w:rsid w:val="00C8155B"/>
    <w:rsid w:val="00C82C41"/>
    <w:rsid w:val="00C92A3C"/>
    <w:rsid w:val="00C92FD6"/>
    <w:rsid w:val="00CB5B67"/>
    <w:rsid w:val="00CC7CAE"/>
    <w:rsid w:val="00CD0435"/>
    <w:rsid w:val="00CD5096"/>
    <w:rsid w:val="00CE5DC7"/>
    <w:rsid w:val="00CE7D54"/>
    <w:rsid w:val="00CF5377"/>
    <w:rsid w:val="00D0529B"/>
    <w:rsid w:val="00D06F3F"/>
    <w:rsid w:val="00D14E73"/>
    <w:rsid w:val="00D244DE"/>
    <w:rsid w:val="00D50448"/>
    <w:rsid w:val="00D55AFA"/>
    <w:rsid w:val="00D61038"/>
    <w:rsid w:val="00D6155E"/>
    <w:rsid w:val="00D70541"/>
    <w:rsid w:val="00D83A19"/>
    <w:rsid w:val="00D86A85"/>
    <w:rsid w:val="00D90A75"/>
    <w:rsid w:val="00D91BA8"/>
    <w:rsid w:val="00D97B8E"/>
    <w:rsid w:val="00DA0CDA"/>
    <w:rsid w:val="00DA4514"/>
    <w:rsid w:val="00DA7E80"/>
    <w:rsid w:val="00DB1EE2"/>
    <w:rsid w:val="00DC2EB9"/>
    <w:rsid w:val="00DC47A2"/>
    <w:rsid w:val="00DD000E"/>
    <w:rsid w:val="00DE1551"/>
    <w:rsid w:val="00DE1A09"/>
    <w:rsid w:val="00DE565D"/>
    <w:rsid w:val="00DE7FB7"/>
    <w:rsid w:val="00DF6309"/>
    <w:rsid w:val="00E01C46"/>
    <w:rsid w:val="00E106E2"/>
    <w:rsid w:val="00E1262C"/>
    <w:rsid w:val="00E1582F"/>
    <w:rsid w:val="00E16229"/>
    <w:rsid w:val="00E20DDA"/>
    <w:rsid w:val="00E2257A"/>
    <w:rsid w:val="00E276B3"/>
    <w:rsid w:val="00E32A8B"/>
    <w:rsid w:val="00E33D13"/>
    <w:rsid w:val="00E36054"/>
    <w:rsid w:val="00E37E7B"/>
    <w:rsid w:val="00E46E04"/>
    <w:rsid w:val="00E51E0E"/>
    <w:rsid w:val="00E5209B"/>
    <w:rsid w:val="00E61009"/>
    <w:rsid w:val="00E64130"/>
    <w:rsid w:val="00E72C24"/>
    <w:rsid w:val="00E8709B"/>
    <w:rsid w:val="00E87396"/>
    <w:rsid w:val="00E87B9D"/>
    <w:rsid w:val="00E95A3F"/>
    <w:rsid w:val="00E96F6F"/>
    <w:rsid w:val="00EA01C9"/>
    <w:rsid w:val="00EB478A"/>
    <w:rsid w:val="00EB6DE8"/>
    <w:rsid w:val="00EC2438"/>
    <w:rsid w:val="00EC42A3"/>
    <w:rsid w:val="00EE0B73"/>
    <w:rsid w:val="00EE787B"/>
    <w:rsid w:val="00F14C0E"/>
    <w:rsid w:val="00F23DB1"/>
    <w:rsid w:val="00F436BA"/>
    <w:rsid w:val="00F504D7"/>
    <w:rsid w:val="00F83033"/>
    <w:rsid w:val="00F855AF"/>
    <w:rsid w:val="00F966AA"/>
    <w:rsid w:val="00FA4E61"/>
    <w:rsid w:val="00FA6BEF"/>
    <w:rsid w:val="00FB538F"/>
    <w:rsid w:val="00FC3071"/>
    <w:rsid w:val="00FC644B"/>
    <w:rsid w:val="00FD15E6"/>
    <w:rsid w:val="00FD1D70"/>
    <w:rsid w:val="00FD376D"/>
    <w:rsid w:val="00FD5902"/>
    <w:rsid w:val="00FD6A7D"/>
    <w:rsid w:val="00FE0A29"/>
    <w:rsid w:val="00FE236D"/>
    <w:rsid w:val="00FE4A12"/>
    <w:rsid w:val="00FF1313"/>
    <w:rsid w:val="00FF2B81"/>
    <w:rsid w:val="0D604D36"/>
    <w:rsid w:val="1949AB0A"/>
    <w:rsid w:val="19B9450F"/>
    <w:rsid w:val="1D8EF9E9"/>
    <w:rsid w:val="21DFA69D"/>
    <w:rsid w:val="292B1282"/>
    <w:rsid w:val="344AE339"/>
    <w:rsid w:val="3D8F03F5"/>
    <w:rsid w:val="3E36A538"/>
    <w:rsid w:val="4CCF8728"/>
    <w:rsid w:val="5E3AF995"/>
    <w:rsid w:val="6456F707"/>
    <w:rsid w:val="6AE451C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C96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300"/>
    <w:rPr>
      <w:rFonts w:asciiTheme="minorHAnsi" w:hAnsiTheme="minorHAnsi"/>
      <w:sz w:val="18"/>
      <w:szCs w:val="24"/>
    </w:rPr>
  </w:style>
  <w:style w:type="paragraph" w:styleId="Heading1">
    <w:name w:val="heading 1"/>
    <w:basedOn w:val="Normal"/>
    <w:next w:val="Normal"/>
    <w:qFormat/>
    <w:rsid w:val="007D03AD"/>
    <w:pPr>
      <w:spacing w:before="200" w:after="120"/>
      <w:outlineLvl w:val="0"/>
    </w:pPr>
    <w:rPr>
      <w:caps/>
      <w:sz w:val="32"/>
    </w:rPr>
  </w:style>
  <w:style w:type="paragraph" w:styleId="Heading2">
    <w:name w:val="heading 2"/>
    <w:basedOn w:val="Normal"/>
    <w:next w:val="Normal"/>
    <w:qFormat/>
    <w:rsid w:val="007D03AD"/>
    <w:pPr>
      <w:keepNext/>
      <w:spacing w:before="120" w:after="120"/>
      <w:outlineLvl w:val="1"/>
    </w:pPr>
    <w:rPr>
      <w:rFonts w:asciiTheme="majorHAnsi" w:hAnsiTheme="majorHAnsi"/>
      <w:b/>
      <w:color w:val="000000" w:themeColor="text1"/>
      <w:sz w:val="24"/>
    </w:rPr>
  </w:style>
  <w:style w:type="paragraph" w:styleId="Heading3">
    <w:name w:val="heading 3"/>
    <w:basedOn w:val="Normal"/>
    <w:next w:val="Normal"/>
    <w:qFormat/>
    <w:rsid w:val="00FD1D70"/>
    <w:pPr>
      <w:jc w:val="center"/>
      <w:outlineLvl w:val="2"/>
    </w:pPr>
    <w:rPr>
      <w:i/>
      <w:sz w:val="13"/>
    </w:rPr>
  </w:style>
  <w:style w:type="paragraph" w:styleId="Heading4">
    <w:name w:val="heading 4"/>
    <w:basedOn w:val="Normal"/>
    <w:next w:val="Normal"/>
    <w:link w:val="Heading4Char"/>
    <w:uiPriority w:val="9"/>
    <w:semiHidden/>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026CEE"/>
    <w:rPr>
      <w:rFonts w:asciiTheme="minorHAnsi" w:hAnsiTheme="minorHAnsi"/>
      <w:sz w:val="18"/>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semiHidden/>
    <w:qFormat/>
    <w:rsid w:val="00490804"/>
    <w:pPr>
      <w:spacing w:before="120" w:after="60"/>
    </w:pPr>
    <w:rPr>
      <w:i/>
      <w:sz w:val="20"/>
      <w:szCs w:val="20"/>
    </w:rPr>
  </w:style>
  <w:style w:type="paragraph" w:customStyle="1" w:styleId="Checkbox">
    <w:name w:val="Checkbox"/>
    <w:basedOn w:val="Normal"/>
    <w:next w:val="Normal"/>
    <w:semiHidden/>
    <w:qFormat/>
    <w:rsid w:val="00490804"/>
    <w:pPr>
      <w:jc w:val="center"/>
    </w:pPr>
    <w:rPr>
      <w:sz w:val="17"/>
      <w:szCs w:val="19"/>
    </w:rPr>
  </w:style>
  <w:style w:type="paragraph" w:customStyle="1" w:styleId="FieldText">
    <w:name w:val="Field Text"/>
    <w:basedOn w:val="Normal"/>
    <w:link w:val="FieldTextChar"/>
    <w:semiHidden/>
    <w:qFormat/>
    <w:rsid w:val="00490804"/>
    <w:rPr>
      <w:b/>
      <w:szCs w:val="19"/>
    </w:rPr>
  </w:style>
  <w:style w:type="character" w:customStyle="1" w:styleId="FieldTextChar">
    <w:name w:val="Field Text Char"/>
    <w:basedOn w:val="DefaultParagraphFont"/>
    <w:link w:val="FieldText"/>
    <w:semiHidden/>
    <w:rsid w:val="00026CEE"/>
    <w:rPr>
      <w:rFonts w:asciiTheme="minorHAnsi" w:hAnsiTheme="minorHAnsi"/>
      <w:b/>
      <w:sz w:val="18"/>
      <w:szCs w:val="19"/>
    </w:rPr>
  </w:style>
  <w:style w:type="table" w:styleId="TableGrid">
    <w:name w:val="Table Grid"/>
    <w:basedOn w:val="TableNormal"/>
    <w:uiPriority w:val="39"/>
    <w:rsid w:val="00856C35"/>
    <w:tblPr/>
  </w:style>
  <w:style w:type="character" w:styleId="PlaceholderText">
    <w:name w:val="Placeholder Text"/>
    <w:basedOn w:val="DefaultParagraphFont"/>
    <w:uiPriority w:val="99"/>
    <w:semiHidden/>
    <w:rsid w:val="007D03AD"/>
    <w:rPr>
      <w:color w:val="808080"/>
    </w:rPr>
  </w:style>
  <w:style w:type="paragraph" w:styleId="Header">
    <w:name w:val="header"/>
    <w:basedOn w:val="Normal"/>
    <w:link w:val="HeaderChar"/>
    <w:uiPriority w:val="99"/>
    <w:semiHidden/>
    <w:rsid w:val="00176E67"/>
    <w:pPr>
      <w:tabs>
        <w:tab w:val="center" w:pos="4680"/>
        <w:tab w:val="right" w:pos="9360"/>
      </w:tabs>
    </w:pPr>
  </w:style>
  <w:style w:type="character" w:customStyle="1" w:styleId="HeaderChar">
    <w:name w:val="Header Char"/>
    <w:basedOn w:val="DefaultParagraphFont"/>
    <w:link w:val="Header"/>
    <w:uiPriority w:val="99"/>
    <w:semiHidden/>
    <w:rsid w:val="00026CEE"/>
    <w:rPr>
      <w:rFonts w:asciiTheme="minorHAnsi" w:hAnsiTheme="minorHAnsi"/>
      <w:sz w:val="18"/>
      <w:szCs w:val="24"/>
    </w:rPr>
  </w:style>
  <w:style w:type="paragraph" w:styleId="Footer">
    <w:name w:val="footer"/>
    <w:basedOn w:val="Normal"/>
    <w:link w:val="FooterChar"/>
    <w:uiPriority w:val="99"/>
    <w:rsid w:val="00061632"/>
    <w:pPr>
      <w:jc w:val="center"/>
    </w:pPr>
  </w:style>
  <w:style w:type="character" w:customStyle="1" w:styleId="FooterChar">
    <w:name w:val="Footer Char"/>
    <w:basedOn w:val="DefaultParagraphFont"/>
    <w:link w:val="Footer"/>
    <w:uiPriority w:val="99"/>
    <w:rsid w:val="00026CEE"/>
    <w:rPr>
      <w:rFonts w:asciiTheme="minorHAnsi" w:hAnsiTheme="minorHAnsi"/>
      <w:sz w:val="18"/>
      <w:szCs w:val="24"/>
    </w:rPr>
  </w:style>
  <w:style w:type="table" w:styleId="TableGridLight">
    <w:name w:val="Grid Table Light"/>
    <w:basedOn w:val="TableNormal"/>
    <w:uiPriority w:val="40"/>
    <w:rsid w:val="00602863"/>
    <w:tblPr/>
    <w:tblStylePr w:type="firstRow">
      <w:rPr>
        <w:b w:val="0"/>
        <w:i w:val="0"/>
      </w:rPr>
    </w:tblStylePr>
  </w:style>
  <w:style w:type="table" w:styleId="PlainTable3">
    <w:name w:val="Plain Table 3"/>
    <w:basedOn w:val="TableNormal"/>
    <w:uiPriority w:val="43"/>
    <w:rsid w:val="00602863"/>
    <w:tblPr>
      <w:tblStyleRowBandSize w:val="1"/>
      <w:tblStyleColBandSize w:val="1"/>
    </w:tblPr>
    <w:tcPr>
      <w:tcBorders>
        <w:top w:val="nil"/>
        <w:left w:val="nil"/>
        <w:bottom w:val="nil"/>
        <w:right w:val="nil"/>
        <w:insideH w:val="nil"/>
        <w:insideV w:val="nil"/>
        <w:tl2br w:val="nil"/>
        <w:tr2bl w:val="nil"/>
      </w:tcBorders>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paragraph" w:styleId="Title">
    <w:name w:val="Title"/>
    <w:basedOn w:val="Normal"/>
    <w:next w:val="Normal"/>
    <w:link w:val="TitleChar"/>
    <w:uiPriority w:val="10"/>
    <w:qFormat/>
    <w:rsid w:val="007D03AD"/>
    <w:rPr>
      <w:rFonts w:asciiTheme="majorHAnsi" w:hAnsiTheme="majorHAnsi"/>
      <w:b/>
      <w:sz w:val="48"/>
    </w:rPr>
  </w:style>
  <w:style w:type="character" w:customStyle="1" w:styleId="TitleChar">
    <w:name w:val="Title Char"/>
    <w:basedOn w:val="DefaultParagraphFont"/>
    <w:link w:val="Title"/>
    <w:uiPriority w:val="10"/>
    <w:rsid w:val="002E0300"/>
    <w:rPr>
      <w:rFonts w:asciiTheme="majorHAnsi" w:hAnsiTheme="majorHAnsi"/>
      <w:b/>
      <w:sz w:val="48"/>
      <w:szCs w:val="24"/>
    </w:rPr>
  </w:style>
  <w:style w:type="paragraph" w:styleId="ListParagraph">
    <w:name w:val="List Paragraph"/>
    <w:basedOn w:val="Normal"/>
    <w:uiPriority w:val="34"/>
    <w:semiHidden/>
    <w:qFormat/>
    <w:rsid w:val="009D41AD"/>
    <w:pPr>
      <w:ind w:left="720"/>
      <w:contextualSpacing/>
    </w:pPr>
  </w:style>
  <w:style w:type="character" w:customStyle="1" w:styleId="normaltextrun">
    <w:name w:val="normaltextrun"/>
    <w:basedOn w:val="DefaultParagraphFont"/>
    <w:rsid w:val="00FD376D"/>
  </w:style>
  <w:style w:type="character" w:customStyle="1" w:styleId="eop">
    <w:name w:val="eop"/>
    <w:basedOn w:val="DefaultParagraphFont"/>
    <w:rsid w:val="00DD00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ray\AppData\Roaming\Microsoft\Templates\Employment%20application%20(onlin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61D1F9F16345EAAF840FD1AC6DB030"/>
        <w:category>
          <w:name w:val="General"/>
          <w:gallery w:val="placeholder"/>
        </w:category>
        <w:types>
          <w:type w:val="bbPlcHdr"/>
        </w:types>
        <w:behaviors>
          <w:behavior w:val="content"/>
        </w:behaviors>
        <w:guid w:val="{E352B932-4C21-48D3-B053-4AE204B5BC1F}"/>
      </w:docPartPr>
      <w:docPartBody>
        <w:p w:rsidR="00E51E0E" w:rsidRDefault="00E51E0E">
          <w:pPr>
            <w:pStyle w:val="7B61D1F9F16345EAAF840FD1AC6DB030"/>
          </w:pPr>
          <w:r>
            <w:t>medical form</w:t>
          </w:r>
        </w:p>
      </w:docPartBody>
    </w:docPart>
    <w:docPart>
      <w:docPartPr>
        <w:name w:val="1A79EC9A7A4D4735BA86668010021F88"/>
        <w:category>
          <w:name w:val="General"/>
          <w:gallery w:val="placeholder"/>
        </w:category>
        <w:types>
          <w:type w:val="bbPlcHdr"/>
        </w:types>
        <w:behaviors>
          <w:behavior w:val="content"/>
        </w:behaviors>
        <w:guid w:val="{C9021DEA-B1B9-4FBF-B3FE-6329519F46D0}"/>
      </w:docPartPr>
      <w:docPartBody>
        <w:p w:rsidR="00E51E0E" w:rsidRDefault="00E51E0E" w:rsidP="00E51E0E">
          <w:pPr>
            <w:pStyle w:val="1A79EC9A7A4D4735BA86668010021F88"/>
          </w:pPr>
          <w:r w:rsidRPr="00596629">
            <w:t>Application</w:t>
          </w:r>
          <w:r>
            <w:t xml:space="preserve"> </w:t>
          </w:r>
          <w:r w:rsidRPr="001D32A7">
            <w:t>information</w:t>
          </w:r>
        </w:p>
      </w:docPartBody>
    </w:docPart>
    <w:docPart>
      <w:docPartPr>
        <w:name w:val="E758B2DBDB5248658528D2DD9AFC29B7"/>
        <w:category>
          <w:name w:val="General"/>
          <w:gallery w:val="placeholder"/>
        </w:category>
        <w:types>
          <w:type w:val="bbPlcHdr"/>
        </w:types>
        <w:behaviors>
          <w:behavior w:val="content"/>
        </w:behaviors>
        <w:guid w:val="{02A2F6CB-F8E2-4901-8BDE-484077FE2B67}"/>
      </w:docPartPr>
      <w:docPartBody>
        <w:p w:rsidR="00E51E0E" w:rsidRDefault="00E51E0E" w:rsidP="00E51E0E">
          <w:pPr>
            <w:pStyle w:val="E758B2DBDB5248658528D2DD9AFC29B7"/>
          </w:pPr>
          <w:r w:rsidRPr="0058615E">
            <w:rPr>
              <w:sz w:val="22"/>
              <w:szCs w:val="22"/>
            </w:rPr>
            <w:t>Full name</w:t>
          </w:r>
        </w:p>
      </w:docPartBody>
    </w:docPart>
    <w:docPart>
      <w:docPartPr>
        <w:name w:val="890F606552EC45C490E29948305620F2"/>
        <w:category>
          <w:name w:val="General"/>
          <w:gallery w:val="placeholder"/>
        </w:category>
        <w:types>
          <w:type w:val="bbPlcHdr"/>
        </w:types>
        <w:behaviors>
          <w:behavior w:val="content"/>
        </w:behaviors>
        <w:guid w:val="{3897E992-88C0-42BA-B6F6-3EB93DE695A3}"/>
      </w:docPartPr>
      <w:docPartBody>
        <w:p w:rsidR="00E51E0E" w:rsidRDefault="00E51E0E" w:rsidP="00E51E0E">
          <w:pPr>
            <w:pStyle w:val="890F606552EC45C490E29948305620F2"/>
          </w:pPr>
          <w:r w:rsidRPr="0058615E">
            <w:rPr>
              <w:sz w:val="22"/>
              <w:szCs w:val="22"/>
            </w:rPr>
            <w:t>Last</w:t>
          </w:r>
        </w:p>
      </w:docPartBody>
    </w:docPart>
    <w:docPart>
      <w:docPartPr>
        <w:name w:val="3F4DBEB70A4D496DA68C71B9D06A88C3"/>
        <w:category>
          <w:name w:val="General"/>
          <w:gallery w:val="placeholder"/>
        </w:category>
        <w:types>
          <w:type w:val="bbPlcHdr"/>
        </w:types>
        <w:behaviors>
          <w:behavior w:val="content"/>
        </w:behaviors>
        <w:guid w:val="{363FD4B8-C53A-4898-BEE6-5295945DDF92}"/>
      </w:docPartPr>
      <w:docPartBody>
        <w:p w:rsidR="00E51E0E" w:rsidRDefault="00E51E0E" w:rsidP="00E51E0E">
          <w:pPr>
            <w:pStyle w:val="3F4DBEB70A4D496DA68C71B9D06A88C3"/>
          </w:pPr>
          <w:r w:rsidRPr="0058615E">
            <w:rPr>
              <w:sz w:val="22"/>
              <w:szCs w:val="22"/>
            </w:rPr>
            <w:t>First</w:t>
          </w:r>
        </w:p>
      </w:docPartBody>
    </w:docPart>
    <w:docPart>
      <w:docPartPr>
        <w:name w:val="8992B343AD0F40368CE587733000BBC6"/>
        <w:category>
          <w:name w:val="General"/>
          <w:gallery w:val="placeholder"/>
        </w:category>
        <w:types>
          <w:type w:val="bbPlcHdr"/>
        </w:types>
        <w:behaviors>
          <w:behavior w:val="content"/>
        </w:behaviors>
        <w:guid w:val="{5510AE51-6B3F-4991-B9D2-A5180817FD1E}"/>
      </w:docPartPr>
      <w:docPartBody>
        <w:p w:rsidR="00E51E0E" w:rsidRDefault="00E51E0E" w:rsidP="00E51E0E">
          <w:pPr>
            <w:pStyle w:val="8992B343AD0F40368CE587733000BBC6"/>
          </w:pPr>
          <w:r w:rsidRPr="0058615E">
            <w:rPr>
              <w:sz w:val="22"/>
              <w:szCs w:val="22"/>
            </w:rPr>
            <w:t>M.I.</w:t>
          </w:r>
        </w:p>
      </w:docPartBody>
    </w:docPart>
    <w:docPart>
      <w:docPartPr>
        <w:name w:val="724E1379E0DC474FACCF444291849BC0"/>
        <w:category>
          <w:name w:val="General"/>
          <w:gallery w:val="placeholder"/>
        </w:category>
        <w:types>
          <w:type w:val="bbPlcHdr"/>
        </w:types>
        <w:behaviors>
          <w:behavior w:val="content"/>
        </w:behaviors>
        <w:guid w:val="{5B792C0F-5759-4E5C-9778-2C6F699BD1A9}"/>
      </w:docPartPr>
      <w:docPartBody>
        <w:p w:rsidR="00E51E0E" w:rsidRDefault="00E51E0E" w:rsidP="00E51E0E">
          <w:pPr>
            <w:pStyle w:val="724E1379E0DC474FACCF444291849BC0"/>
          </w:pPr>
          <w:r w:rsidRPr="0058615E">
            <w:rPr>
              <w:sz w:val="22"/>
              <w:szCs w:val="22"/>
            </w:rPr>
            <w:t>Address</w:t>
          </w:r>
        </w:p>
      </w:docPartBody>
    </w:docPart>
    <w:docPart>
      <w:docPartPr>
        <w:name w:val="738C803C77114F328C9D425247904DBB"/>
        <w:category>
          <w:name w:val="General"/>
          <w:gallery w:val="placeholder"/>
        </w:category>
        <w:types>
          <w:type w:val="bbPlcHdr"/>
        </w:types>
        <w:behaviors>
          <w:behavior w:val="content"/>
        </w:behaviors>
        <w:guid w:val="{339CDD53-D842-4EB4-A395-FC67B56806D3}"/>
      </w:docPartPr>
      <w:docPartBody>
        <w:p w:rsidR="00E51E0E" w:rsidRDefault="00E51E0E" w:rsidP="00E51E0E">
          <w:pPr>
            <w:pStyle w:val="738C803C77114F328C9D425247904DBB"/>
          </w:pPr>
          <w:r w:rsidRPr="0058615E">
            <w:rPr>
              <w:sz w:val="22"/>
              <w:szCs w:val="22"/>
            </w:rPr>
            <w:t>Phone</w:t>
          </w:r>
        </w:p>
      </w:docPartBody>
    </w:docPart>
    <w:docPart>
      <w:docPartPr>
        <w:name w:val="7C526B5506F347D3A887D786ED58424B"/>
        <w:category>
          <w:name w:val="General"/>
          <w:gallery w:val="placeholder"/>
        </w:category>
        <w:types>
          <w:type w:val="bbPlcHdr"/>
        </w:types>
        <w:behaviors>
          <w:behavior w:val="content"/>
        </w:behaviors>
        <w:guid w:val="{A4C6C0AA-8E53-45B4-B4AD-905391689D96}"/>
      </w:docPartPr>
      <w:docPartBody>
        <w:p w:rsidR="00E51E0E" w:rsidRDefault="00E51E0E" w:rsidP="00E51E0E">
          <w:pPr>
            <w:pStyle w:val="7C526B5506F347D3A887D786ED58424B"/>
          </w:pPr>
          <w:r w:rsidRPr="0058615E">
            <w:rPr>
              <w:sz w:val="22"/>
              <w:szCs w:val="22"/>
            </w:rPr>
            <w:t>Street address</w:t>
          </w:r>
        </w:p>
      </w:docPartBody>
    </w:docPart>
    <w:docPart>
      <w:docPartPr>
        <w:name w:val="779731A4C10F43669ABD4E77A91B3A9F"/>
        <w:category>
          <w:name w:val="General"/>
          <w:gallery w:val="placeholder"/>
        </w:category>
        <w:types>
          <w:type w:val="bbPlcHdr"/>
        </w:types>
        <w:behaviors>
          <w:behavior w:val="content"/>
        </w:behaviors>
        <w:guid w:val="{851F5D2D-2714-4100-9464-8D486407FECE}"/>
      </w:docPartPr>
      <w:docPartBody>
        <w:p w:rsidR="00E51E0E" w:rsidRDefault="00E51E0E" w:rsidP="00E51E0E">
          <w:pPr>
            <w:pStyle w:val="779731A4C10F43669ABD4E77A91B3A9F"/>
          </w:pPr>
          <w:r w:rsidRPr="0058615E">
            <w:rPr>
              <w:sz w:val="22"/>
              <w:szCs w:val="22"/>
            </w:rPr>
            <w:t>Apt/Unit #</w:t>
          </w:r>
        </w:p>
      </w:docPartBody>
    </w:docPart>
    <w:docPart>
      <w:docPartPr>
        <w:name w:val="38A76A6C22D44333AF76079DC1D06407"/>
        <w:category>
          <w:name w:val="General"/>
          <w:gallery w:val="placeholder"/>
        </w:category>
        <w:types>
          <w:type w:val="bbPlcHdr"/>
        </w:types>
        <w:behaviors>
          <w:behavior w:val="content"/>
        </w:behaviors>
        <w:guid w:val="{9CADE2D3-D88C-4403-AA65-9ECA3ED139AE}"/>
      </w:docPartPr>
      <w:docPartBody>
        <w:p w:rsidR="00E51E0E" w:rsidRDefault="00E51E0E" w:rsidP="00E51E0E">
          <w:pPr>
            <w:pStyle w:val="38A76A6C22D44333AF76079DC1D06407"/>
          </w:pPr>
          <w:r w:rsidRPr="0058615E">
            <w:rPr>
              <w:sz w:val="22"/>
              <w:szCs w:val="22"/>
            </w:rPr>
            <w:t>City</w:t>
          </w:r>
        </w:p>
      </w:docPartBody>
    </w:docPart>
    <w:docPart>
      <w:docPartPr>
        <w:name w:val="6AC2318C10CA44C195A5DF68DC365B23"/>
        <w:category>
          <w:name w:val="General"/>
          <w:gallery w:val="placeholder"/>
        </w:category>
        <w:types>
          <w:type w:val="bbPlcHdr"/>
        </w:types>
        <w:behaviors>
          <w:behavior w:val="content"/>
        </w:behaviors>
        <w:guid w:val="{A27A6415-4AD6-4AF9-AFDE-87C8A1D24C83}"/>
      </w:docPartPr>
      <w:docPartBody>
        <w:p w:rsidR="00E51E0E" w:rsidRDefault="00E51E0E" w:rsidP="00E51E0E">
          <w:pPr>
            <w:pStyle w:val="6AC2318C10CA44C195A5DF68DC365B23"/>
          </w:pPr>
          <w:r w:rsidRPr="0058615E">
            <w:rPr>
              <w:sz w:val="22"/>
              <w:szCs w:val="22"/>
            </w:rPr>
            <w:t>State</w:t>
          </w:r>
        </w:p>
      </w:docPartBody>
    </w:docPart>
    <w:docPart>
      <w:docPartPr>
        <w:name w:val="F6793746670741E3B9367FB383C86F83"/>
        <w:category>
          <w:name w:val="General"/>
          <w:gallery w:val="placeholder"/>
        </w:category>
        <w:types>
          <w:type w:val="bbPlcHdr"/>
        </w:types>
        <w:behaviors>
          <w:behavior w:val="content"/>
        </w:behaviors>
        <w:guid w:val="{D88FA180-25AB-422B-BFDE-5E2497ABB000}"/>
      </w:docPartPr>
      <w:docPartBody>
        <w:p w:rsidR="00E51E0E" w:rsidRDefault="00E51E0E" w:rsidP="00E51E0E">
          <w:pPr>
            <w:pStyle w:val="F6793746670741E3B9367FB383C86F83"/>
          </w:pPr>
          <w:r w:rsidRPr="0058615E">
            <w:rPr>
              <w:sz w:val="22"/>
              <w:szCs w:val="22"/>
            </w:rPr>
            <w:t>Zip Code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E0E"/>
    <w:rsid w:val="000560B2"/>
    <w:rsid w:val="006D5105"/>
    <w:rsid w:val="00824D91"/>
    <w:rsid w:val="00906A31"/>
    <w:rsid w:val="00E51E0E"/>
    <w:rsid w:val="00FA6BE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61D1F9F16345EAAF840FD1AC6DB030">
    <w:name w:val="7B61D1F9F16345EAAF840FD1AC6DB030"/>
  </w:style>
  <w:style w:type="character" w:styleId="PlaceholderText">
    <w:name w:val="Placeholder Text"/>
    <w:basedOn w:val="DefaultParagraphFont"/>
    <w:uiPriority w:val="99"/>
    <w:semiHidden/>
    <w:rsid w:val="00E51E0E"/>
    <w:rPr>
      <w:color w:val="808080"/>
    </w:rPr>
  </w:style>
  <w:style w:type="paragraph" w:customStyle="1" w:styleId="1A79EC9A7A4D4735BA86668010021F88">
    <w:name w:val="1A79EC9A7A4D4735BA86668010021F88"/>
    <w:rsid w:val="00E51E0E"/>
  </w:style>
  <w:style w:type="paragraph" w:customStyle="1" w:styleId="E758B2DBDB5248658528D2DD9AFC29B7">
    <w:name w:val="E758B2DBDB5248658528D2DD9AFC29B7"/>
    <w:rsid w:val="00E51E0E"/>
  </w:style>
  <w:style w:type="paragraph" w:customStyle="1" w:styleId="890F606552EC45C490E29948305620F2">
    <w:name w:val="890F606552EC45C490E29948305620F2"/>
    <w:rsid w:val="00E51E0E"/>
  </w:style>
  <w:style w:type="paragraph" w:customStyle="1" w:styleId="3F4DBEB70A4D496DA68C71B9D06A88C3">
    <w:name w:val="3F4DBEB70A4D496DA68C71B9D06A88C3"/>
    <w:rsid w:val="00E51E0E"/>
  </w:style>
  <w:style w:type="paragraph" w:customStyle="1" w:styleId="8992B343AD0F40368CE587733000BBC6">
    <w:name w:val="8992B343AD0F40368CE587733000BBC6"/>
    <w:rsid w:val="00E51E0E"/>
  </w:style>
  <w:style w:type="paragraph" w:customStyle="1" w:styleId="724E1379E0DC474FACCF444291849BC0">
    <w:name w:val="724E1379E0DC474FACCF444291849BC0"/>
    <w:rsid w:val="00E51E0E"/>
  </w:style>
  <w:style w:type="paragraph" w:customStyle="1" w:styleId="738C803C77114F328C9D425247904DBB">
    <w:name w:val="738C803C77114F328C9D425247904DBB"/>
    <w:rsid w:val="00E51E0E"/>
  </w:style>
  <w:style w:type="paragraph" w:customStyle="1" w:styleId="7C526B5506F347D3A887D786ED58424B">
    <w:name w:val="7C526B5506F347D3A887D786ED58424B"/>
    <w:rsid w:val="00E51E0E"/>
  </w:style>
  <w:style w:type="paragraph" w:customStyle="1" w:styleId="779731A4C10F43669ABD4E77A91B3A9F">
    <w:name w:val="779731A4C10F43669ABD4E77A91B3A9F"/>
    <w:rsid w:val="00E51E0E"/>
  </w:style>
  <w:style w:type="paragraph" w:customStyle="1" w:styleId="38A76A6C22D44333AF76079DC1D06407">
    <w:name w:val="38A76A6C22D44333AF76079DC1D06407"/>
    <w:rsid w:val="00E51E0E"/>
  </w:style>
  <w:style w:type="paragraph" w:customStyle="1" w:styleId="6AC2318C10CA44C195A5DF68DC365B23">
    <w:name w:val="6AC2318C10CA44C195A5DF68DC365B23"/>
    <w:rsid w:val="00E51E0E"/>
  </w:style>
  <w:style w:type="paragraph" w:customStyle="1" w:styleId="F6793746670741E3B9367FB383C86F83">
    <w:name w:val="F6793746670741E3B9367FB383C86F83"/>
    <w:rsid w:val="00E51E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15">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20525aa-aa8a-4bba-979a-5db41298085f" xsi:nil="true"/>
    <lcf76f155ced4ddcb4097134ff3c332f xmlns="bc1d42ac-7b64-45cd-9065-b9f49368638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B6D0E600912F43A06780007612B3BE" ma:contentTypeVersion="16" ma:contentTypeDescription="Create a new document." ma:contentTypeScope="" ma:versionID="416a0e340357c1b21022cafa989678b8">
  <xsd:schema xmlns:xsd="http://www.w3.org/2001/XMLSchema" xmlns:xs="http://www.w3.org/2001/XMLSchema" xmlns:p="http://schemas.microsoft.com/office/2006/metadata/properties" xmlns:ns2="bc1d42ac-7b64-45cd-9065-b9f493686385" xmlns:ns3="a20525aa-aa8a-4bba-979a-5db41298085f" targetNamespace="http://schemas.microsoft.com/office/2006/metadata/properties" ma:root="true" ma:fieldsID="50b2d06b755c2df6fc69f4e142be84c9" ns2:_="" ns3:_="">
    <xsd:import namespace="bc1d42ac-7b64-45cd-9065-b9f493686385"/>
    <xsd:import namespace="a20525aa-aa8a-4bba-979a-5db41298085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1d42ac-7b64-45cd-9065-b9f493686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8437b8b-ebfc-4eea-bbb0-e3d5afb0f9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0525aa-aa8a-4bba-979a-5db41298085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db06c7e-8550-48cc-960f-81ed5ca1455e}" ma:internalName="TaxCatchAll" ma:showField="CatchAllData" ma:web="a20525aa-aa8a-4bba-979a-5db41298085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E8163E-7FEE-4356-B2D9-1508A15A0CF6}">
  <ds:schemaRefs>
    <ds:schemaRef ds:uri="http://schemas.microsoft.com/office/2006/metadata/properties"/>
    <ds:schemaRef ds:uri="http://schemas.microsoft.com/office/infopath/2007/PartnerControls"/>
    <ds:schemaRef ds:uri="a20525aa-aa8a-4bba-979a-5db41298085f"/>
    <ds:schemaRef ds:uri="bc1d42ac-7b64-45cd-9065-b9f493686385"/>
  </ds:schemaRefs>
</ds:datastoreItem>
</file>

<file path=customXml/itemProps2.xml><?xml version="1.0" encoding="utf-8"?>
<ds:datastoreItem xmlns:ds="http://schemas.openxmlformats.org/officeDocument/2006/customXml" ds:itemID="{EC143B40-9B4C-4E6E-85F9-2EA3F8A47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1d42ac-7b64-45cd-9065-b9f493686385"/>
    <ds:schemaRef ds:uri="a20525aa-aa8a-4bba-979a-5db4129808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11FE9C-EEBD-4ED6-AFE4-A39E440A9E14}">
  <ds:schemaRefs>
    <ds:schemaRef ds:uri="http://schemas.openxmlformats.org/officeDocument/2006/bibliography"/>
  </ds:schemaRefs>
</ds:datastoreItem>
</file>

<file path=customXml/itemProps4.xml><?xml version="1.0" encoding="utf-8"?>
<ds:datastoreItem xmlns:ds="http://schemas.openxmlformats.org/officeDocument/2006/customXml" ds:itemID="{737F6DBE-8DF8-495B-81F5-B01D0AF97B18}">
  <ds:schemaRefs>
    <ds:schemaRef ds:uri="http://schemas.microsoft.com/sharepoint/v3/contenttype/forms"/>
  </ds:schemaRefs>
</ds:datastoreItem>
</file>

<file path=docMetadata/LabelInfo.xml><?xml version="1.0" encoding="utf-8"?>
<clbl:labelList xmlns:clbl="http://schemas.microsoft.com/office/2020/mipLabelMetadata">
  <clbl:label id="{9715e697-1c31-4156-8581-01c5d1e29c65}" enabled="1" method="Standard" siteId="{cf4e8a24-641b-40d2-905e-9a328b644fab}" removed="0"/>
</clbl:labelList>
</file>

<file path=docProps/app.xml><?xml version="1.0" encoding="utf-8"?>
<Properties xmlns="http://schemas.openxmlformats.org/officeDocument/2006/extended-properties" xmlns:vt="http://schemas.openxmlformats.org/officeDocument/2006/docPropsVTypes">
  <Template>Employment application (online).dotx</Template>
  <TotalTime>0</TotalTime>
  <Pages>1</Pages>
  <Words>166</Words>
  <Characters>948</Characters>
  <Application>Microsoft Office Word</Application>
  <DocSecurity>4</DocSecurity>
  <Lines>7</Lines>
  <Paragraphs>2</Paragraphs>
  <ScaleCrop>false</ScaleCrop>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cp:revision>
  <dcterms:created xsi:type="dcterms:W3CDTF">2023-12-19T20:17:00Z</dcterms:created>
  <dcterms:modified xsi:type="dcterms:W3CDTF">2025-11-13T15:27:00Z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0x0101008AB6D0E600912F43A06780007612B3BE</vt:lpwstr>
  </property>
  <property fmtid="{D5CDD505-2E9C-101B-9397-08002B2CF9AE}" pid="3" name="MSIP_Label_9715e697-1c31-4156-8581-01c5d1e29c65_Enabled">
    <vt:lpwstr>true</vt:lpwstr>
  </property>
  <property fmtid="{D5CDD505-2E9C-101B-9397-08002B2CF9AE}" pid="4" name="MSIP_Label_9715e697-1c31-4156-8581-01c5d1e29c65_SetDate">
    <vt:lpwstr>2023-12-18T22:50:16Z</vt:lpwstr>
  </property>
  <property fmtid="{D5CDD505-2E9C-101B-9397-08002B2CF9AE}" pid="5" name="MSIP_Label_9715e697-1c31-4156-8581-01c5d1e29c65_Method">
    <vt:lpwstr>Standard</vt:lpwstr>
  </property>
  <property fmtid="{D5CDD505-2E9C-101B-9397-08002B2CF9AE}" pid="6" name="MSIP_Label_9715e697-1c31-4156-8581-01c5d1e29c65_Name">
    <vt:lpwstr>Not Classified</vt:lpwstr>
  </property>
  <property fmtid="{D5CDD505-2E9C-101B-9397-08002B2CF9AE}" pid="7" name="MSIP_Label_9715e697-1c31-4156-8581-01c5d1e29c65_SiteId">
    <vt:lpwstr>cf4e8a24-641b-40d2-905e-9a328b644fab</vt:lpwstr>
  </property>
  <property fmtid="{D5CDD505-2E9C-101B-9397-08002B2CF9AE}" pid="8" name="MSIP_Label_9715e697-1c31-4156-8581-01c5d1e29c65_ActionId">
    <vt:lpwstr>51782958-ffdf-479d-9991-6441c8750e1f</vt:lpwstr>
  </property>
  <property fmtid="{D5CDD505-2E9C-101B-9397-08002B2CF9AE}" pid="9" name="MSIP_Label_9715e697-1c31-4156-8581-01c5d1e29c65_ContentBits">
    <vt:lpwstr>0</vt:lpwstr>
  </property>
  <property fmtid="{D5CDD505-2E9C-101B-9397-08002B2CF9AE}" pid="10" name="MediaServiceImageTags">
    <vt:lpwstr/>
  </property>
</Properties>
</file>